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4E151" w14:textId="7402693B" w:rsidR="001A3025" w:rsidRPr="00AC68C4" w:rsidRDefault="002666BF" w:rsidP="00074F42">
      <w:pPr>
        <w:spacing w:after="120"/>
        <w:ind w:firstLine="709"/>
        <w:jc w:val="center"/>
        <w:rPr>
          <w:b/>
          <w:bCs/>
          <w:color w:val="000000" w:themeColor="text1"/>
        </w:rPr>
      </w:pPr>
      <w:r w:rsidRPr="00AC68C4">
        <w:rPr>
          <w:b/>
          <w:bCs/>
          <w:color w:val="000000" w:themeColor="text1"/>
        </w:rPr>
        <w:t xml:space="preserve">Договор № </w:t>
      </w:r>
    </w:p>
    <w:p w14:paraId="56FC7116" w14:textId="77777777" w:rsidR="004F77F5" w:rsidRPr="00AC68C4" w:rsidRDefault="004F77F5" w:rsidP="00074F42">
      <w:pPr>
        <w:pStyle w:val="af1"/>
        <w:spacing w:after="0"/>
        <w:ind w:right="-1" w:firstLine="709"/>
        <w:jc w:val="center"/>
        <w:rPr>
          <w:color w:val="000000" w:themeColor="text1"/>
        </w:rPr>
      </w:pPr>
    </w:p>
    <w:p w14:paraId="4F3871EA" w14:textId="62191580" w:rsidR="00572D41" w:rsidRPr="00AC68C4" w:rsidRDefault="00572D41" w:rsidP="00074F42">
      <w:pPr>
        <w:tabs>
          <w:tab w:val="left" w:pos="0"/>
        </w:tabs>
        <w:ind w:firstLine="709"/>
        <w:rPr>
          <w:color w:val="000000" w:themeColor="text1"/>
        </w:rPr>
      </w:pPr>
      <w:r w:rsidRPr="00AC68C4">
        <w:rPr>
          <w:color w:val="000000" w:themeColor="text1"/>
        </w:rPr>
        <w:t>г. Москва</w:t>
      </w:r>
      <w:r w:rsidR="008C6A09" w:rsidRPr="00AC68C4">
        <w:rPr>
          <w:color w:val="000000" w:themeColor="text1"/>
        </w:rPr>
        <w:t xml:space="preserve">                                                                                          </w:t>
      </w:r>
      <w:r w:rsidR="008006D6" w:rsidRPr="00AC68C4">
        <w:rPr>
          <w:color w:val="000000" w:themeColor="text1"/>
        </w:rPr>
        <w:t xml:space="preserve"> </w:t>
      </w:r>
      <w:r w:rsidR="00074F42" w:rsidRPr="00AC68C4">
        <w:rPr>
          <w:color w:val="000000" w:themeColor="text1"/>
        </w:rPr>
        <w:t xml:space="preserve">  </w:t>
      </w:r>
      <w:r w:rsidR="008006D6" w:rsidRPr="00AC68C4">
        <w:rPr>
          <w:color w:val="000000" w:themeColor="text1"/>
        </w:rPr>
        <w:t xml:space="preserve">    </w:t>
      </w:r>
      <w:r w:rsidR="008C6A09" w:rsidRPr="00AC68C4">
        <w:rPr>
          <w:color w:val="000000" w:themeColor="text1"/>
        </w:rPr>
        <w:t xml:space="preserve"> </w:t>
      </w:r>
      <w:bookmarkStart w:id="0" w:name="_Hlk91671728"/>
      <w:r w:rsidR="00171A22">
        <w:rPr>
          <w:color w:val="000000" w:themeColor="text1"/>
        </w:rPr>
        <w:t>__________</w:t>
      </w:r>
      <w:r w:rsidR="00AC68C4" w:rsidRPr="00AC68C4">
        <w:rPr>
          <w:color w:val="000000" w:themeColor="text1"/>
        </w:rPr>
        <w:t xml:space="preserve"> </w:t>
      </w:r>
      <w:r w:rsidR="00C470D7" w:rsidRPr="00AC68C4">
        <w:rPr>
          <w:color w:val="000000" w:themeColor="text1"/>
        </w:rPr>
        <w:t>20</w:t>
      </w:r>
      <w:r w:rsidR="00304816" w:rsidRPr="00AC68C4">
        <w:rPr>
          <w:color w:val="000000" w:themeColor="text1"/>
        </w:rPr>
        <w:t>22</w:t>
      </w:r>
      <w:r w:rsidRPr="00AC68C4">
        <w:rPr>
          <w:color w:val="000000" w:themeColor="text1"/>
        </w:rPr>
        <w:t xml:space="preserve"> г</w:t>
      </w:r>
      <w:bookmarkEnd w:id="0"/>
      <w:r w:rsidR="00D75A6C" w:rsidRPr="00AC68C4">
        <w:rPr>
          <w:color w:val="000000" w:themeColor="text1"/>
        </w:rPr>
        <w:t>.</w:t>
      </w:r>
    </w:p>
    <w:p w14:paraId="028CB98B" w14:textId="77777777" w:rsidR="00340612" w:rsidRPr="00AC68C4" w:rsidRDefault="00340612" w:rsidP="00074F42">
      <w:pPr>
        <w:tabs>
          <w:tab w:val="left" w:pos="0"/>
        </w:tabs>
        <w:ind w:firstLine="709"/>
        <w:rPr>
          <w:color w:val="000000" w:themeColor="text1"/>
        </w:rPr>
      </w:pPr>
    </w:p>
    <w:p w14:paraId="1F540445" w14:textId="187D5EBB" w:rsidR="00984125" w:rsidRPr="00AC68C4" w:rsidRDefault="00984125" w:rsidP="00072E87">
      <w:pPr>
        <w:suppressAutoHyphens w:val="0"/>
        <w:autoSpaceDE w:val="0"/>
        <w:autoSpaceDN w:val="0"/>
        <w:adjustRightInd w:val="0"/>
        <w:ind w:firstLine="567"/>
        <w:jc w:val="both"/>
        <w:rPr>
          <w:bCs/>
          <w:iCs/>
          <w:color w:val="000000" w:themeColor="text1"/>
          <w:lang w:eastAsia="ru-RU"/>
        </w:rPr>
      </w:pPr>
      <w:proofErr w:type="gramStart"/>
      <w:r w:rsidRPr="00AC68C4">
        <w:rPr>
          <w:color w:val="000000" w:themeColor="text1"/>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w:t>
      </w:r>
      <w:r w:rsidR="00171A22">
        <w:rPr>
          <w:color w:val="000000" w:themeColor="text1"/>
          <w:lang w:eastAsia="ru-RU"/>
        </w:rPr>
        <w:t>_________</w:t>
      </w:r>
      <w:r w:rsidRPr="00AC68C4">
        <w:rPr>
          <w:color w:val="000000" w:themeColor="text1"/>
          <w:lang w:eastAsia="ru-RU"/>
        </w:rPr>
        <w:t xml:space="preserve">, действующего на основании </w:t>
      </w:r>
      <w:r w:rsidR="00171A22">
        <w:rPr>
          <w:color w:val="000000" w:themeColor="text1"/>
          <w:lang w:eastAsia="ru-RU"/>
        </w:rPr>
        <w:t>___________</w:t>
      </w:r>
      <w:r w:rsidRPr="00AC68C4">
        <w:rPr>
          <w:color w:val="000000" w:themeColor="text1"/>
          <w:lang w:eastAsia="ru-RU"/>
        </w:rPr>
        <w:t xml:space="preserve">, с одной стороны, и </w:t>
      </w:r>
      <w:r w:rsidR="00171A22">
        <w:rPr>
          <w:color w:val="000000" w:themeColor="text1"/>
          <w:lang w:eastAsia="ru-RU"/>
        </w:rPr>
        <w:t>__________</w:t>
      </w:r>
      <w:r w:rsidRPr="00AC68C4">
        <w:rPr>
          <w:color w:val="000000" w:themeColor="text1"/>
          <w:lang w:eastAsia="ru-RU"/>
        </w:rPr>
        <w:t>, именуемое в дальнейшем «</w:t>
      </w:r>
      <w:r w:rsidRPr="00AC68C4">
        <w:rPr>
          <w:bCs/>
          <w:color w:val="000000" w:themeColor="text1"/>
          <w:lang w:eastAsia="ru-RU"/>
        </w:rPr>
        <w:t>Подрядчик»</w:t>
      </w:r>
      <w:r w:rsidRPr="00AC68C4">
        <w:rPr>
          <w:color w:val="000000" w:themeColor="text1"/>
          <w:lang w:eastAsia="ru-RU"/>
        </w:rPr>
        <w:t xml:space="preserve">, в лице </w:t>
      </w:r>
      <w:r w:rsidR="00171A22">
        <w:rPr>
          <w:color w:val="000000" w:themeColor="text1"/>
          <w:lang w:eastAsia="ru-RU"/>
        </w:rPr>
        <w:t>_________</w:t>
      </w:r>
      <w:r w:rsidRPr="00AC68C4">
        <w:rPr>
          <w:color w:val="000000" w:themeColor="text1"/>
          <w:lang w:eastAsia="ru-RU"/>
        </w:rPr>
        <w:t xml:space="preserve">, действующего на основании </w:t>
      </w:r>
      <w:r w:rsidR="00171A22">
        <w:rPr>
          <w:color w:val="000000" w:themeColor="text1"/>
          <w:lang w:eastAsia="ru-RU"/>
        </w:rPr>
        <w:t>__________</w:t>
      </w:r>
      <w:r w:rsidRPr="00AC68C4">
        <w:rPr>
          <w:color w:val="000000" w:themeColor="text1"/>
          <w:lang w:eastAsia="ru-RU"/>
        </w:rPr>
        <w:t>, с другой стороны, а вместе именуемые в дальнейшем «Стороны»,</w:t>
      </w:r>
      <w:r w:rsidRPr="00AC68C4">
        <w:rPr>
          <w:bCs/>
          <w:iCs/>
          <w:color w:val="000000" w:themeColor="text1"/>
          <w:lang w:eastAsia="ru-RU"/>
        </w:rPr>
        <w:t xml:space="preserve"> на основании ч. 19 подпункта 5.7.2 Положения о закупках товаров, работ, услуг для</w:t>
      </w:r>
      <w:proofErr w:type="gramEnd"/>
      <w:r w:rsidRPr="00AC68C4">
        <w:rPr>
          <w:bCs/>
          <w:iCs/>
          <w:color w:val="000000" w:themeColor="text1"/>
          <w:lang w:eastAsia="ru-RU"/>
        </w:rPr>
        <w:t xml:space="preserve"> нужд ФГУП «ППП», утвержденного приказом </w:t>
      </w:r>
      <w:r w:rsidR="00DF4AB5" w:rsidRPr="00AC68C4">
        <w:rPr>
          <w:bCs/>
          <w:iCs/>
          <w:color w:val="000000" w:themeColor="text1"/>
          <w:lang w:eastAsia="ru-RU"/>
        </w:rPr>
        <w:t>г</w:t>
      </w:r>
      <w:r w:rsidRPr="00AC68C4">
        <w:rPr>
          <w:bCs/>
          <w:iCs/>
          <w:color w:val="000000" w:themeColor="text1"/>
          <w:lang w:eastAsia="ru-RU"/>
        </w:rPr>
        <w:t>енерального директора ФГУП «ППП» от 27.06.2018 № 72,</w:t>
      </w:r>
      <w:r w:rsidRPr="00AC68C4">
        <w:rPr>
          <w:rFonts w:ascii="Calibri" w:hAnsi="Calibri"/>
          <w:color w:val="000000" w:themeColor="text1"/>
          <w:sz w:val="22"/>
          <w:szCs w:val="22"/>
          <w:lang w:eastAsia="ru-RU"/>
        </w:rPr>
        <w:t xml:space="preserve"> </w:t>
      </w:r>
      <w:r w:rsidRPr="00AC68C4">
        <w:rPr>
          <w:bCs/>
          <w:iCs/>
          <w:color w:val="000000" w:themeColor="text1"/>
          <w:lang w:eastAsia="ru-RU"/>
        </w:rPr>
        <w:t>заключили настоящий договор (далее - Договор) о нижеследующем:</w:t>
      </w:r>
    </w:p>
    <w:p w14:paraId="753491B9" w14:textId="77777777" w:rsidR="00984125" w:rsidRPr="00AC68C4" w:rsidRDefault="00984125" w:rsidP="00072E87">
      <w:pPr>
        <w:suppressAutoHyphens w:val="0"/>
        <w:autoSpaceDE w:val="0"/>
        <w:autoSpaceDN w:val="0"/>
        <w:adjustRightInd w:val="0"/>
        <w:ind w:firstLine="567"/>
        <w:jc w:val="both"/>
        <w:rPr>
          <w:bCs/>
          <w:iCs/>
          <w:color w:val="000000" w:themeColor="text1"/>
          <w:lang w:eastAsia="ru-RU"/>
        </w:rPr>
      </w:pPr>
    </w:p>
    <w:p w14:paraId="2D24DE9D" w14:textId="77777777" w:rsidR="00984125" w:rsidRPr="00AC68C4" w:rsidRDefault="00984125" w:rsidP="00072E87">
      <w:pPr>
        <w:pStyle w:val="ConsNormal0"/>
        <w:widowControl/>
        <w:numPr>
          <w:ilvl w:val="0"/>
          <w:numId w:val="46"/>
        </w:numPr>
        <w:tabs>
          <w:tab w:val="left" w:pos="330"/>
          <w:tab w:val="left" w:pos="709"/>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AC68C4">
        <w:rPr>
          <w:rFonts w:ascii="Times New Roman" w:hAnsi="Times New Roman" w:cs="Times New Roman"/>
          <w:b/>
          <w:bCs/>
          <w:color w:val="000000" w:themeColor="text1"/>
          <w:spacing w:val="1"/>
          <w:sz w:val="24"/>
          <w:szCs w:val="24"/>
        </w:rPr>
        <w:t>Предмет Договора</w:t>
      </w:r>
    </w:p>
    <w:p w14:paraId="7A7D0094" w14:textId="77777777" w:rsidR="00984125" w:rsidRPr="00AC68C4" w:rsidRDefault="00984125" w:rsidP="00072E87">
      <w:pPr>
        <w:pStyle w:val="ConsNormal0"/>
        <w:tabs>
          <w:tab w:val="left" w:pos="330"/>
          <w:tab w:val="left" w:pos="709"/>
        </w:tabs>
        <w:ind w:right="0" w:firstLine="567"/>
        <w:rPr>
          <w:rFonts w:ascii="Times New Roman" w:hAnsi="Times New Roman" w:cs="Times New Roman"/>
          <w:b/>
          <w:color w:val="000000" w:themeColor="text1"/>
          <w:sz w:val="24"/>
          <w:szCs w:val="24"/>
        </w:rPr>
      </w:pPr>
    </w:p>
    <w:p w14:paraId="288C1BE9" w14:textId="6EB9D63F" w:rsidR="00984125" w:rsidRPr="00AC68C4" w:rsidRDefault="00984125" w:rsidP="00072E87">
      <w:pPr>
        <w:pStyle w:val="afff"/>
        <w:widowControl w:val="0"/>
        <w:numPr>
          <w:ilvl w:val="1"/>
          <w:numId w:val="46"/>
        </w:numPr>
        <w:suppressAutoHyphens w:val="0"/>
        <w:ind w:left="0" w:firstLine="567"/>
        <w:contextualSpacing/>
        <w:jc w:val="both"/>
        <w:rPr>
          <w:color w:val="000000" w:themeColor="text1"/>
        </w:rPr>
      </w:pPr>
      <w:r w:rsidRPr="00AC68C4">
        <w:rPr>
          <w:color w:val="000000" w:themeColor="text1"/>
        </w:rPr>
        <w:t xml:space="preserve">Подрядчик обязуется выполнить работы </w:t>
      </w:r>
      <w:r w:rsidR="00674083" w:rsidRPr="00AC68C4">
        <w:rPr>
          <w:color w:val="000000" w:themeColor="text1"/>
        </w:rPr>
        <w:t>по монтажу</w:t>
      </w:r>
      <w:r w:rsidR="00EB54EE" w:rsidRPr="00AC68C4">
        <w:rPr>
          <w:color w:val="000000" w:themeColor="text1"/>
        </w:rPr>
        <w:t xml:space="preserve"> </w:t>
      </w:r>
      <w:r w:rsidR="00674083" w:rsidRPr="00AC68C4">
        <w:rPr>
          <w:color w:val="000000" w:themeColor="text1"/>
        </w:rPr>
        <w:t xml:space="preserve">системы видеонаблюдения </w:t>
      </w:r>
      <w:r w:rsidRPr="00AC68C4">
        <w:rPr>
          <w:color w:val="000000" w:themeColor="text1"/>
        </w:rPr>
        <w:t xml:space="preserve">(далее – Работы) по адресу: </w:t>
      </w:r>
      <w:r w:rsidR="00171A22">
        <w:rPr>
          <w:bCs/>
          <w:color w:val="000000" w:themeColor="text1"/>
        </w:rPr>
        <w:t>__________</w:t>
      </w:r>
      <w:r w:rsidRPr="00AC68C4">
        <w:rPr>
          <w:color w:val="000000" w:themeColor="text1"/>
        </w:rPr>
        <w:t>, в соответствии с условиями Договора</w:t>
      </w:r>
      <w:r w:rsidR="00DF4AB5" w:rsidRPr="00AC68C4">
        <w:rPr>
          <w:color w:val="000000" w:themeColor="text1"/>
        </w:rPr>
        <w:t>,</w:t>
      </w:r>
      <w:r w:rsidRPr="00AC68C4">
        <w:rPr>
          <w:color w:val="000000" w:themeColor="text1"/>
        </w:rPr>
        <w:t xml:space="preserve"> Локальной сметой (Приложение № 1</w:t>
      </w:r>
      <w:r w:rsidR="00DF4AB5" w:rsidRPr="00AC68C4">
        <w:rPr>
          <w:color w:val="000000" w:themeColor="text1"/>
        </w:rPr>
        <w:t xml:space="preserve"> к Договору</w:t>
      </w:r>
      <w:r w:rsidRPr="00AC68C4">
        <w:rPr>
          <w:color w:val="000000" w:themeColor="text1"/>
        </w:rPr>
        <w:t>, далее – Локальная смета)</w:t>
      </w:r>
      <w:r w:rsidR="00DF4AB5" w:rsidRPr="00AC68C4">
        <w:rPr>
          <w:color w:val="000000" w:themeColor="text1"/>
        </w:rPr>
        <w:t xml:space="preserve"> и Техническ</w:t>
      </w:r>
      <w:r w:rsidR="00EB54EE" w:rsidRPr="00AC68C4">
        <w:rPr>
          <w:color w:val="000000" w:themeColor="text1"/>
        </w:rPr>
        <w:t>им</w:t>
      </w:r>
      <w:r w:rsidR="00DF4AB5" w:rsidRPr="00AC68C4">
        <w:rPr>
          <w:color w:val="000000" w:themeColor="text1"/>
        </w:rPr>
        <w:t xml:space="preserve"> задани</w:t>
      </w:r>
      <w:r w:rsidR="00EB54EE" w:rsidRPr="00AC68C4">
        <w:rPr>
          <w:color w:val="000000" w:themeColor="text1"/>
        </w:rPr>
        <w:t>ем</w:t>
      </w:r>
      <w:r w:rsidR="00DF4AB5" w:rsidRPr="00AC68C4">
        <w:rPr>
          <w:color w:val="000000" w:themeColor="text1"/>
        </w:rPr>
        <w:t xml:space="preserve"> (Приложение № 2 к Договору, далее – Техническое задание)</w:t>
      </w:r>
      <w:r w:rsidRPr="00AC68C4">
        <w:rPr>
          <w:color w:val="000000" w:themeColor="text1"/>
        </w:rPr>
        <w:t>, а Генеральный подрядчик обязуется принять и о</w:t>
      </w:r>
      <w:r w:rsidR="00732C9E" w:rsidRPr="00AC68C4">
        <w:rPr>
          <w:color w:val="000000" w:themeColor="text1"/>
        </w:rPr>
        <w:t>платить результат</w:t>
      </w:r>
      <w:r w:rsidRPr="00AC68C4">
        <w:rPr>
          <w:color w:val="000000" w:themeColor="text1"/>
        </w:rPr>
        <w:t xml:space="preserve"> Работ в соответствии с условиями Договора.</w:t>
      </w:r>
    </w:p>
    <w:p w14:paraId="22179416" w14:textId="3F7B5B0D" w:rsidR="00984125" w:rsidRPr="00AC68C4" w:rsidRDefault="00984125" w:rsidP="00072E87">
      <w:pPr>
        <w:pStyle w:val="afff"/>
        <w:widowControl w:val="0"/>
        <w:numPr>
          <w:ilvl w:val="1"/>
          <w:numId w:val="46"/>
        </w:numPr>
        <w:suppressAutoHyphens w:val="0"/>
        <w:ind w:left="0" w:firstLine="567"/>
        <w:contextualSpacing/>
        <w:jc w:val="both"/>
        <w:rPr>
          <w:color w:val="000000" w:themeColor="text1"/>
        </w:rPr>
      </w:pPr>
      <w:r w:rsidRPr="00AC68C4">
        <w:rPr>
          <w:color w:val="000000" w:themeColor="text1"/>
        </w:rPr>
        <w:t xml:space="preserve">Состав, объемы Работ </w:t>
      </w:r>
      <w:r w:rsidR="00732C9E" w:rsidRPr="00AC68C4">
        <w:rPr>
          <w:color w:val="000000" w:themeColor="text1"/>
        </w:rPr>
        <w:t xml:space="preserve">и цена за единицу </w:t>
      </w:r>
      <w:r w:rsidRPr="00AC68C4">
        <w:rPr>
          <w:color w:val="000000" w:themeColor="text1"/>
        </w:rPr>
        <w:t xml:space="preserve">устанавливаются условиями </w:t>
      </w:r>
      <w:r w:rsidR="00732C9E" w:rsidRPr="00AC68C4">
        <w:rPr>
          <w:color w:val="000000" w:themeColor="text1"/>
        </w:rPr>
        <w:t>Договора, Техническим заданием</w:t>
      </w:r>
      <w:r w:rsidRPr="00AC68C4">
        <w:rPr>
          <w:color w:val="000000" w:themeColor="text1"/>
        </w:rPr>
        <w:t xml:space="preserve"> и Локальной сметой.</w:t>
      </w:r>
    </w:p>
    <w:p w14:paraId="2B2470BE" w14:textId="11047836" w:rsidR="00C36406" w:rsidRPr="00AC68C4" w:rsidRDefault="00C36406" w:rsidP="00072E87">
      <w:pPr>
        <w:numPr>
          <w:ilvl w:val="1"/>
          <w:numId w:val="46"/>
        </w:numPr>
        <w:tabs>
          <w:tab w:val="left" w:pos="0"/>
          <w:tab w:val="left" w:pos="990"/>
        </w:tabs>
        <w:suppressAutoHyphens w:val="0"/>
        <w:ind w:left="0" w:firstLine="567"/>
        <w:jc w:val="both"/>
        <w:rPr>
          <w:color w:val="000000" w:themeColor="text1"/>
        </w:rPr>
      </w:pPr>
      <w:r w:rsidRPr="00AC68C4">
        <w:rPr>
          <w:color w:val="000000" w:themeColor="text1"/>
        </w:rPr>
        <w:t>Срок выполнения Работ</w:t>
      </w:r>
      <w:r w:rsidR="00880E6B" w:rsidRPr="00AC68C4">
        <w:rPr>
          <w:color w:val="000000" w:themeColor="text1"/>
        </w:rPr>
        <w:t>:</w:t>
      </w:r>
      <w:r w:rsidRPr="00AC68C4">
        <w:rPr>
          <w:color w:val="000000" w:themeColor="text1"/>
        </w:rPr>
        <w:t xml:space="preserve"> </w:t>
      </w:r>
      <w:r w:rsidR="00171A22">
        <w:rPr>
          <w:color w:val="000000" w:themeColor="text1"/>
        </w:rPr>
        <w:t>____________</w:t>
      </w:r>
      <w:r w:rsidR="00880E6B" w:rsidRPr="00AC68C4">
        <w:rPr>
          <w:color w:val="000000" w:themeColor="text1"/>
        </w:rPr>
        <w:t>.</w:t>
      </w:r>
    </w:p>
    <w:p w14:paraId="65727EB8" w14:textId="6CC7A9FA" w:rsidR="00984125" w:rsidRPr="00AC68C4" w:rsidRDefault="00984125" w:rsidP="00072E87">
      <w:pPr>
        <w:numPr>
          <w:ilvl w:val="1"/>
          <w:numId w:val="46"/>
        </w:numPr>
        <w:tabs>
          <w:tab w:val="left" w:pos="709"/>
          <w:tab w:val="left" w:pos="851"/>
        </w:tabs>
        <w:suppressAutoHyphens w:val="0"/>
        <w:ind w:left="0" w:firstLine="567"/>
        <w:jc w:val="both"/>
        <w:rPr>
          <w:color w:val="000000" w:themeColor="text1"/>
        </w:rPr>
      </w:pPr>
      <w:r w:rsidRPr="00AC68C4">
        <w:rPr>
          <w:color w:val="000000" w:themeColor="text1"/>
        </w:rPr>
        <w:t xml:space="preserve">Договор заключен во исполнение Контракта от </w:t>
      </w:r>
      <w:r w:rsidR="00171A22">
        <w:rPr>
          <w:color w:val="000000" w:themeColor="text1"/>
        </w:rPr>
        <w:t>_______</w:t>
      </w:r>
      <w:r w:rsidR="00AC68C4" w:rsidRPr="00AC68C4">
        <w:rPr>
          <w:color w:val="000000" w:themeColor="text1"/>
        </w:rPr>
        <w:t xml:space="preserve"> </w:t>
      </w:r>
      <w:r w:rsidR="00880E6B" w:rsidRPr="00AC68C4">
        <w:rPr>
          <w:color w:val="000000" w:themeColor="text1"/>
        </w:rPr>
        <w:t xml:space="preserve">№ </w:t>
      </w:r>
      <w:r w:rsidR="00171A22">
        <w:rPr>
          <w:color w:val="000000" w:themeColor="text1"/>
        </w:rPr>
        <w:t>_________</w:t>
      </w:r>
      <w:r w:rsidRPr="00AC68C4">
        <w:rPr>
          <w:color w:val="000000" w:themeColor="text1"/>
        </w:rPr>
        <w:t>, заключенного между Генеральным подрядчиком и</w:t>
      </w:r>
      <w:r w:rsidRPr="00AC68C4">
        <w:rPr>
          <w:color w:val="000000" w:themeColor="text1"/>
          <w:spacing w:val="6"/>
          <w:sz w:val="26"/>
          <w:szCs w:val="26"/>
          <w:lang w:eastAsia="ar-SA"/>
        </w:rPr>
        <w:t xml:space="preserve"> </w:t>
      </w:r>
      <w:r w:rsidR="00171A22">
        <w:rPr>
          <w:color w:val="000000" w:themeColor="text1"/>
          <w:spacing w:val="6"/>
          <w:lang w:eastAsia="ar-SA"/>
        </w:rPr>
        <w:t>____________</w:t>
      </w:r>
      <w:r w:rsidRPr="00AC68C4">
        <w:rPr>
          <w:color w:val="000000" w:themeColor="text1"/>
        </w:rPr>
        <w:t xml:space="preserve"> (далее – </w:t>
      </w:r>
      <w:r w:rsidR="00751494" w:rsidRPr="00AC68C4">
        <w:rPr>
          <w:color w:val="000000" w:themeColor="text1"/>
        </w:rPr>
        <w:t>Заказчик</w:t>
      </w:r>
      <w:r w:rsidRPr="00AC68C4">
        <w:rPr>
          <w:color w:val="000000" w:themeColor="text1"/>
        </w:rPr>
        <w:t xml:space="preserve">), </w:t>
      </w:r>
      <w:r w:rsidR="00E51EE3" w:rsidRPr="00AC68C4">
        <w:rPr>
          <w:color w:val="000000" w:themeColor="text1"/>
        </w:rPr>
        <w:t xml:space="preserve">Индивидуальный код закупки </w:t>
      </w:r>
      <w:r w:rsidR="00171A22">
        <w:rPr>
          <w:color w:val="000000" w:themeColor="text1"/>
        </w:rPr>
        <w:t>________________</w:t>
      </w:r>
      <w:r w:rsidRPr="00AC68C4">
        <w:rPr>
          <w:color w:val="000000" w:themeColor="text1"/>
        </w:rPr>
        <w:t>.</w:t>
      </w:r>
    </w:p>
    <w:p w14:paraId="7CC74B0F" w14:textId="77777777" w:rsidR="00984125" w:rsidRPr="00AC68C4" w:rsidRDefault="00984125" w:rsidP="00072E87">
      <w:pPr>
        <w:suppressAutoHyphens w:val="0"/>
        <w:autoSpaceDE w:val="0"/>
        <w:autoSpaceDN w:val="0"/>
        <w:adjustRightInd w:val="0"/>
        <w:ind w:firstLine="567"/>
        <w:jc w:val="both"/>
        <w:rPr>
          <w:bCs/>
          <w:iCs/>
          <w:color w:val="000000" w:themeColor="text1"/>
          <w:lang w:eastAsia="ru-RU"/>
        </w:rPr>
      </w:pPr>
    </w:p>
    <w:p w14:paraId="5161059D" w14:textId="77777777" w:rsidR="00A106FA" w:rsidRPr="00AC68C4" w:rsidRDefault="00A106FA" w:rsidP="00072E87">
      <w:pPr>
        <w:pStyle w:val="ConsNormal0"/>
        <w:widowControl/>
        <w:numPr>
          <w:ilvl w:val="0"/>
          <w:numId w:val="46"/>
        </w:numPr>
        <w:tabs>
          <w:tab w:val="left" w:pos="440"/>
          <w:tab w:val="left" w:pos="709"/>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AC68C4">
        <w:rPr>
          <w:rFonts w:ascii="Times New Roman" w:hAnsi="Times New Roman" w:cs="Times New Roman"/>
          <w:b/>
          <w:color w:val="000000" w:themeColor="text1"/>
          <w:sz w:val="24"/>
          <w:szCs w:val="24"/>
        </w:rPr>
        <w:t xml:space="preserve">Срок действия </w:t>
      </w:r>
      <w:r w:rsidRPr="00AC68C4">
        <w:rPr>
          <w:rFonts w:ascii="Times New Roman" w:hAnsi="Times New Roman" w:cs="Times New Roman"/>
          <w:b/>
          <w:bCs/>
          <w:color w:val="000000" w:themeColor="text1"/>
          <w:spacing w:val="1"/>
          <w:sz w:val="24"/>
          <w:szCs w:val="24"/>
        </w:rPr>
        <w:t>Договора</w:t>
      </w:r>
    </w:p>
    <w:p w14:paraId="122142BC" w14:textId="77777777" w:rsidR="00A106FA" w:rsidRPr="00AC68C4" w:rsidRDefault="00A106FA" w:rsidP="00072E87">
      <w:pPr>
        <w:pStyle w:val="ConsNormal0"/>
        <w:tabs>
          <w:tab w:val="left" w:pos="440"/>
          <w:tab w:val="left" w:pos="709"/>
        </w:tabs>
        <w:ind w:right="0" w:firstLine="567"/>
        <w:rPr>
          <w:rFonts w:ascii="Times New Roman" w:hAnsi="Times New Roman" w:cs="Times New Roman"/>
          <w:b/>
          <w:color w:val="000000" w:themeColor="text1"/>
          <w:sz w:val="24"/>
          <w:szCs w:val="24"/>
        </w:rPr>
      </w:pPr>
    </w:p>
    <w:p w14:paraId="2109F2F3" w14:textId="77777777" w:rsidR="00A106FA" w:rsidRPr="00AC68C4" w:rsidRDefault="00A106FA" w:rsidP="00072E87">
      <w:pPr>
        <w:numPr>
          <w:ilvl w:val="1"/>
          <w:numId w:val="46"/>
        </w:numPr>
        <w:tabs>
          <w:tab w:val="left" w:pos="709"/>
          <w:tab w:val="left" w:pos="993"/>
        </w:tabs>
        <w:suppressAutoHyphens w:val="0"/>
        <w:ind w:left="0" w:firstLine="567"/>
        <w:jc w:val="both"/>
        <w:rPr>
          <w:color w:val="000000" w:themeColor="text1"/>
        </w:rPr>
      </w:pPr>
      <w:r w:rsidRPr="00AC68C4">
        <w:rPr>
          <w:color w:val="000000" w:themeColor="text1"/>
        </w:rPr>
        <w:t>Договор вступает в силу с даты заключения и действует до полного исполнения обязатель</w:t>
      </w:r>
      <w:proofErr w:type="gramStart"/>
      <w:r w:rsidRPr="00AC68C4">
        <w:rPr>
          <w:color w:val="000000" w:themeColor="text1"/>
        </w:rPr>
        <w:t>ств Ст</w:t>
      </w:r>
      <w:proofErr w:type="gramEnd"/>
      <w:r w:rsidRPr="00AC68C4">
        <w:rPr>
          <w:color w:val="000000" w:themeColor="text1"/>
        </w:rPr>
        <w:t>оронами.</w:t>
      </w:r>
    </w:p>
    <w:p w14:paraId="15BA2727" w14:textId="77777777" w:rsidR="00A106FA" w:rsidRPr="00AC68C4" w:rsidRDefault="00A106FA" w:rsidP="00072E87">
      <w:pPr>
        <w:tabs>
          <w:tab w:val="left" w:pos="709"/>
          <w:tab w:val="left" w:pos="993"/>
        </w:tabs>
        <w:ind w:firstLine="567"/>
        <w:rPr>
          <w:color w:val="000000" w:themeColor="text1"/>
        </w:rPr>
      </w:pPr>
    </w:p>
    <w:p w14:paraId="282D4AF1" w14:textId="77777777" w:rsidR="00A106FA" w:rsidRPr="00AC68C4" w:rsidRDefault="00A106FA" w:rsidP="00072E87">
      <w:pPr>
        <w:numPr>
          <w:ilvl w:val="0"/>
          <w:numId w:val="46"/>
        </w:numPr>
        <w:tabs>
          <w:tab w:val="left" w:pos="330"/>
          <w:tab w:val="left" w:pos="709"/>
        </w:tabs>
        <w:suppressAutoHyphens w:val="0"/>
        <w:autoSpaceDE w:val="0"/>
        <w:autoSpaceDN w:val="0"/>
        <w:adjustRightInd w:val="0"/>
        <w:ind w:left="0" w:firstLine="567"/>
        <w:jc w:val="center"/>
        <w:rPr>
          <w:b/>
          <w:color w:val="000000" w:themeColor="text1"/>
          <w:lang w:eastAsia="ru-RU"/>
        </w:rPr>
      </w:pPr>
      <w:r w:rsidRPr="00AC68C4">
        <w:rPr>
          <w:b/>
          <w:bCs/>
          <w:color w:val="000000" w:themeColor="text1"/>
          <w:spacing w:val="1"/>
          <w:lang w:eastAsia="ru-RU"/>
        </w:rPr>
        <w:t>О</w:t>
      </w:r>
      <w:r w:rsidRPr="00AC68C4">
        <w:rPr>
          <w:b/>
          <w:color w:val="000000" w:themeColor="text1"/>
          <w:lang w:eastAsia="ru-RU"/>
        </w:rPr>
        <w:t>бязанности Сторон</w:t>
      </w:r>
    </w:p>
    <w:p w14:paraId="6CA0D8CA" w14:textId="77777777" w:rsidR="00A106FA" w:rsidRPr="00AC68C4" w:rsidRDefault="00A106FA" w:rsidP="00072E87">
      <w:pPr>
        <w:tabs>
          <w:tab w:val="left" w:pos="330"/>
          <w:tab w:val="left" w:pos="709"/>
        </w:tabs>
        <w:suppressAutoHyphens w:val="0"/>
        <w:autoSpaceDE w:val="0"/>
        <w:autoSpaceDN w:val="0"/>
        <w:adjustRightInd w:val="0"/>
        <w:ind w:firstLine="567"/>
        <w:jc w:val="both"/>
        <w:rPr>
          <w:b/>
          <w:color w:val="000000" w:themeColor="text1"/>
          <w:lang w:eastAsia="ru-RU"/>
        </w:rPr>
      </w:pPr>
    </w:p>
    <w:p w14:paraId="71A9A408" w14:textId="77777777" w:rsidR="00A106FA" w:rsidRPr="00AC68C4" w:rsidRDefault="00A106FA" w:rsidP="00072E87">
      <w:pPr>
        <w:numPr>
          <w:ilvl w:val="1"/>
          <w:numId w:val="46"/>
        </w:numPr>
        <w:tabs>
          <w:tab w:val="left" w:pos="567"/>
        </w:tabs>
        <w:suppressAutoHyphens w:val="0"/>
        <w:ind w:left="0" w:firstLine="567"/>
        <w:jc w:val="both"/>
        <w:rPr>
          <w:b/>
          <w:color w:val="000000" w:themeColor="text1"/>
          <w:lang w:eastAsia="ru-RU"/>
        </w:rPr>
      </w:pPr>
      <w:r w:rsidRPr="00AC68C4">
        <w:rPr>
          <w:b/>
          <w:color w:val="000000" w:themeColor="text1"/>
          <w:lang w:eastAsia="ru-RU"/>
        </w:rPr>
        <w:t>Генеральный подрядчик обязан:</w:t>
      </w:r>
    </w:p>
    <w:p w14:paraId="1406C16B" w14:textId="77777777" w:rsidR="00A106FA" w:rsidRPr="00AC68C4" w:rsidRDefault="00A106FA" w:rsidP="00072E87">
      <w:pPr>
        <w:widowControl w:val="0"/>
        <w:numPr>
          <w:ilvl w:val="2"/>
          <w:numId w:val="46"/>
        </w:numPr>
        <w:tabs>
          <w:tab w:val="left" w:pos="0"/>
          <w:tab w:val="left" w:pos="709"/>
        </w:tabs>
        <w:suppressAutoHyphens w:val="0"/>
        <w:ind w:left="0" w:firstLine="567"/>
        <w:contextualSpacing/>
        <w:jc w:val="both"/>
        <w:rPr>
          <w:color w:val="000000" w:themeColor="text1"/>
          <w:lang w:eastAsia="en-US"/>
        </w:rPr>
      </w:pPr>
      <w:r w:rsidRPr="00AC68C4">
        <w:rPr>
          <w:color w:val="000000" w:themeColor="text1"/>
          <w:lang w:eastAsia="en-US"/>
        </w:rPr>
        <w:t>Принять и оплатить результат Работ в порядке и на условиях, предусмотренных Договором и приложениями к нему.</w:t>
      </w:r>
    </w:p>
    <w:p w14:paraId="6236D8BF" w14:textId="77777777" w:rsidR="00A106FA" w:rsidRPr="00AC68C4" w:rsidRDefault="00A106FA" w:rsidP="00072E87">
      <w:pPr>
        <w:widowControl w:val="0"/>
        <w:numPr>
          <w:ilvl w:val="2"/>
          <w:numId w:val="46"/>
        </w:numPr>
        <w:tabs>
          <w:tab w:val="left" w:pos="709"/>
        </w:tabs>
        <w:suppressAutoHyphens w:val="0"/>
        <w:ind w:left="0" w:firstLine="567"/>
        <w:contextualSpacing/>
        <w:jc w:val="both"/>
        <w:rPr>
          <w:color w:val="000000" w:themeColor="text1"/>
          <w:lang w:eastAsia="en-US"/>
        </w:rPr>
      </w:pPr>
      <w:r w:rsidRPr="00AC68C4">
        <w:rPr>
          <w:color w:val="000000" w:themeColor="text1"/>
          <w:lang w:eastAsia="en-US"/>
        </w:rPr>
        <w:tab/>
        <w:t>Определить ответственного уполномоченного представителя для осуществления контроля и надзора за надлежащим исполнением условий Договора (далее – Ответственное лицо), о назначении Ответственного лица письменно уведомить Подрядчика.</w:t>
      </w:r>
    </w:p>
    <w:p w14:paraId="6D25FE09" w14:textId="77777777" w:rsidR="00A106FA" w:rsidRPr="00AC68C4" w:rsidRDefault="00A106FA" w:rsidP="00072E87">
      <w:pPr>
        <w:widowControl w:val="0"/>
        <w:numPr>
          <w:ilvl w:val="2"/>
          <w:numId w:val="46"/>
        </w:numPr>
        <w:tabs>
          <w:tab w:val="left" w:pos="0"/>
          <w:tab w:val="left" w:pos="709"/>
        </w:tabs>
        <w:suppressAutoHyphens w:val="0"/>
        <w:ind w:left="0" w:firstLine="567"/>
        <w:contextualSpacing/>
        <w:jc w:val="both"/>
        <w:rPr>
          <w:color w:val="000000" w:themeColor="text1"/>
          <w:lang w:eastAsia="en-US"/>
        </w:rPr>
      </w:pPr>
      <w:r w:rsidRPr="00AC68C4">
        <w:rPr>
          <w:color w:val="000000" w:themeColor="text1"/>
          <w:lang w:eastAsia="en-US"/>
        </w:rPr>
        <w:tab/>
        <w:t>Предоставить Подрядчику точку подключения к инженерным сетям, необходимым для производства Работ.</w:t>
      </w:r>
    </w:p>
    <w:p w14:paraId="510580CA" w14:textId="77777777" w:rsidR="00A106FA" w:rsidRPr="00AC68C4" w:rsidRDefault="00A106FA" w:rsidP="00072E87">
      <w:pPr>
        <w:numPr>
          <w:ilvl w:val="1"/>
          <w:numId w:val="46"/>
        </w:numPr>
        <w:tabs>
          <w:tab w:val="left" w:pos="709"/>
          <w:tab w:val="left" w:pos="990"/>
        </w:tabs>
        <w:suppressAutoHyphens w:val="0"/>
        <w:ind w:left="0" w:firstLine="567"/>
        <w:jc w:val="both"/>
        <w:rPr>
          <w:b/>
          <w:color w:val="000000" w:themeColor="text1"/>
          <w:lang w:eastAsia="ru-RU"/>
        </w:rPr>
      </w:pPr>
      <w:r w:rsidRPr="00AC68C4">
        <w:rPr>
          <w:b/>
          <w:color w:val="000000" w:themeColor="text1"/>
          <w:lang w:eastAsia="ru-RU"/>
        </w:rPr>
        <w:t>Подрядчик обязан:</w:t>
      </w:r>
    </w:p>
    <w:p w14:paraId="39FA3C8A" w14:textId="48F76E09" w:rsidR="00A106FA" w:rsidRPr="00AC68C4" w:rsidRDefault="00A106FA" w:rsidP="00072E87">
      <w:pPr>
        <w:widowControl w:val="0"/>
        <w:numPr>
          <w:ilvl w:val="2"/>
          <w:numId w:val="46"/>
        </w:numPr>
        <w:tabs>
          <w:tab w:val="left" w:pos="709"/>
          <w:tab w:val="left" w:pos="990"/>
        </w:tabs>
        <w:suppressAutoHyphens w:val="0"/>
        <w:ind w:left="0" w:firstLine="567"/>
        <w:contextualSpacing/>
        <w:jc w:val="both"/>
        <w:rPr>
          <w:color w:val="000000" w:themeColor="text1"/>
          <w:lang w:eastAsia="ru-RU"/>
        </w:rPr>
      </w:pPr>
      <w:r w:rsidRPr="00AC68C4">
        <w:rPr>
          <w:color w:val="000000" w:themeColor="text1"/>
          <w:lang w:eastAsia="ru-RU"/>
        </w:rPr>
        <w:t>Выполнить Работы в полном объеме, в срок в соответствии с условиями Договора и Локальн</w:t>
      </w:r>
      <w:r w:rsidR="000A5E93" w:rsidRPr="00AC68C4">
        <w:rPr>
          <w:color w:val="000000" w:themeColor="text1"/>
          <w:lang w:eastAsia="ru-RU"/>
        </w:rPr>
        <w:t>ой</w:t>
      </w:r>
      <w:r w:rsidRPr="00AC68C4">
        <w:rPr>
          <w:color w:val="000000" w:themeColor="text1"/>
          <w:lang w:eastAsia="ru-RU"/>
        </w:rPr>
        <w:t xml:space="preserve"> смет</w:t>
      </w:r>
      <w:r w:rsidR="000A5E93" w:rsidRPr="00AC68C4">
        <w:rPr>
          <w:color w:val="000000" w:themeColor="text1"/>
          <w:lang w:eastAsia="ru-RU"/>
        </w:rPr>
        <w:t>ы</w:t>
      </w:r>
      <w:r w:rsidRPr="00AC68C4">
        <w:rPr>
          <w:color w:val="000000" w:themeColor="text1"/>
          <w:lang w:eastAsia="ru-RU"/>
        </w:rPr>
        <w:t>,</w:t>
      </w:r>
      <w:r w:rsidRPr="00AC68C4">
        <w:rPr>
          <w:rFonts w:ascii="Calibri" w:eastAsia="Calibri" w:hAnsi="Calibri"/>
          <w:color w:val="000000" w:themeColor="text1"/>
          <w:spacing w:val="-4"/>
          <w:szCs w:val="22"/>
          <w:lang w:eastAsia="en-US"/>
        </w:rPr>
        <w:t xml:space="preserve"> </w:t>
      </w:r>
      <w:r w:rsidRPr="00AC68C4">
        <w:rPr>
          <w:color w:val="000000" w:themeColor="text1"/>
          <w:lang w:eastAsia="ru-RU"/>
        </w:rPr>
        <w:t>и передать их рез</w:t>
      </w:r>
      <w:r w:rsidR="001A1A85" w:rsidRPr="00AC68C4">
        <w:rPr>
          <w:color w:val="000000" w:themeColor="text1"/>
          <w:lang w:eastAsia="ru-RU"/>
        </w:rPr>
        <w:t>ультат Генеральному подрядчику.</w:t>
      </w:r>
    </w:p>
    <w:p w14:paraId="4FF13CF8" w14:textId="77777777" w:rsidR="00A106FA" w:rsidRPr="00AC68C4" w:rsidRDefault="00A106FA" w:rsidP="00072E87">
      <w:pPr>
        <w:widowControl w:val="0"/>
        <w:numPr>
          <w:ilvl w:val="2"/>
          <w:numId w:val="46"/>
        </w:numPr>
        <w:tabs>
          <w:tab w:val="left" w:pos="142"/>
          <w:tab w:val="left" w:pos="709"/>
        </w:tabs>
        <w:suppressAutoHyphens w:val="0"/>
        <w:ind w:left="0" w:firstLine="567"/>
        <w:jc w:val="both"/>
        <w:rPr>
          <w:rFonts w:eastAsia="Calibri"/>
          <w:color w:val="000000" w:themeColor="text1"/>
          <w:spacing w:val="-4"/>
          <w:lang w:eastAsia="en-US"/>
        </w:rPr>
      </w:pPr>
      <w:r w:rsidRPr="00AC68C4">
        <w:rPr>
          <w:color w:val="000000" w:themeColor="text1"/>
          <w:lang w:eastAsia="en-US"/>
        </w:rPr>
        <w:t>Работы выполняются из материалов Подрядчика, а также материалов Генерального подрядчика в соответствии со Спецификацией передаваемых материалов (Приложение № 3 к Договору),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 3 к Договору).</w:t>
      </w:r>
    </w:p>
    <w:p w14:paraId="74BCD0D4" w14:textId="77777777" w:rsidR="00A106FA" w:rsidRPr="00AC68C4" w:rsidRDefault="00A106FA" w:rsidP="00072E87">
      <w:pPr>
        <w:widowControl w:val="0"/>
        <w:numPr>
          <w:ilvl w:val="2"/>
          <w:numId w:val="46"/>
        </w:numPr>
        <w:tabs>
          <w:tab w:val="left" w:pos="709"/>
          <w:tab w:val="left" w:pos="1134"/>
        </w:tabs>
        <w:suppressAutoHyphens w:val="0"/>
        <w:ind w:left="0" w:firstLine="567"/>
        <w:jc w:val="both"/>
        <w:rPr>
          <w:color w:val="000000" w:themeColor="text1"/>
          <w:lang w:eastAsia="en-US"/>
        </w:rPr>
      </w:pPr>
      <w:r w:rsidRPr="00AC68C4">
        <w:rPr>
          <w:color w:val="000000" w:themeColor="text1"/>
          <w:lang w:eastAsia="en-US"/>
        </w:rPr>
        <w:lastRenderedPageBreak/>
        <w:t xml:space="preserve">Приступить к исполнению своих обязательств по Договору </w:t>
      </w:r>
      <w:proofErr w:type="gramStart"/>
      <w:r w:rsidRPr="00AC68C4">
        <w:rPr>
          <w:color w:val="000000" w:themeColor="text1"/>
          <w:lang w:eastAsia="en-US"/>
        </w:rPr>
        <w:t>с даты</w:t>
      </w:r>
      <w:proofErr w:type="gramEnd"/>
      <w:r w:rsidRPr="00AC68C4">
        <w:rPr>
          <w:color w:val="000000" w:themeColor="text1"/>
          <w:lang w:eastAsia="en-US"/>
        </w:rPr>
        <w:t xml:space="preserve"> его заключения. </w:t>
      </w:r>
    </w:p>
    <w:p w14:paraId="0AA453F3" w14:textId="77777777" w:rsidR="00A106FA" w:rsidRPr="00AC68C4" w:rsidRDefault="00A106FA" w:rsidP="00072E87">
      <w:pPr>
        <w:widowControl w:val="0"/>
        <w:numPr>
          <w:ilvl w:val="2"/>
          <w:numId w:val="46"/>
        </w:numPr>
        <w:tabs>
          <w:tab w:val="left" w:pos="709"/>
          <w:tab w:val="left" w:pos="1134"/>
        </w:tabs>
        <w:suppressAutoHyphens w:val="0"/>
        <w:ind w:left="0" w:firstLine="567"/>
        <w:jc w:val="both"/>
        <w:rPr>
          <w:rFonts w:eastAsia="Calibri"/>
          <w:color w:val="000000" w:themeColor="text1"/>
          <w:spacing w:val="-4"/>
          <w:lang w:eastAsia="en-US"/>
        </w:rPr>
      </w:pPr>
      <w:r w:rsidRPr="00AC68C4">
        <w:rPr>
          <w:rFonts w:eastAsia="Calibri"/>
          <w:color w:val="000000" w:themeColor="text1"/>
          <w:spacing w:val="-4"/>
          <w:lang w:eastAsia="en-US"/>
        </w:rPr>
        <w:t xml:space="preserve">Своевременно предоставлять достоверную информацию о ходе исполнения своих </w:t>
      </w:r>
      <w:r w:rsidRPr="00AC68C4">
        <w:rPr>
          <w:color w:val="000000" w:themeColor="text1"/>
          <w:spacing w:val="-4"/>
          <w:lang w:eastAsia="en-US"/>
        </w:rPr>
        <w:t>обязательств</w:t>
      </w:r>
      <w:r w:rsidRPr="00AC68C4">
        <w:rPr>
          <w:rFonts w:eastAsia="Calibri"/>
          <w:color w:val="000000" w:themeColor="text1"/>
          <w:spacing w:val="-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5D35395D" w14:textId="77777777" w:rsidR="00A106FA" w:rsidRPr="00AC68C4" w:rsidRDefault="00A106FA" w:rsidP="00072E87">
      <w:pPr>
        <w:widowControl w:val="0"/>
        <w:numPr>
          <w:ilvl w:val="2"/>
          <w:numId w:val="46"/>
        </w:numPr>
        <w:tabs>
          <w:tab w:val="left" w:pos="709"/>
          <w:tab w:val="left" w:pos="1134"/>
        </w:tabs>
        <w:suppressAutoHyphens w:val="0"/>
        <w:ind w:left="0" w:firstLine="567"/>
        <w:jc w:val="both"/>
        <w:rPr>
          <w:rFonts w:eastAsia="Calibri"/>
          <w:color w:val="000000" w:themeColor="text1"/>
          <w:lang w:eastAsia="en-US"/>
        </w:rPr>
      </w:pPr>
      <w:r w:rsidRPr="00AC68C4">
        <w:rPr>
          <w:rFonts w:eastAsia="Calibri"/>
          <w:color w:val="000000" w:themeColor="text1"/>
          <w:lang w:eastAsia="en-US"/>
        </w:rPr>
        <w:t>Исполнять полученные в ходе выполнения Работ указания Генерального подрядчика.</w:t>
      </w:r>
    </w:p>
    <w:p w14:paraId="5DE68571" w14:textId="51C438B1" w:rsidR="00A106FA" w:rsidRPr="00AC68C4" w:rsidRDefault="00A106FA" w:rsidP="00072E87">
      <w:pPr>
        <w:widowControl w:val="0"/>
        <w:tabs>
          <w:tab w:val="left" w:pos="567"/>
        </w:tabs>
        <w:suppressAutoHyphens w:val="0"/>
        <w:ind w:firstLine="567"/>
        <w:jc w:val="both"/>
        <w:rPr>
          <w:color w:val="000000" w:themeColor="text1"/>
          <w:lang w:eastAsia="en-US"/>
        </w:rPr>
      </w:pPr>
      <w:r w:rsidRPr="00AC68C4">
        <w:rPr>
          <w:rFonts w:eastAsia="Calibri"/>
          <w:color w:val="000000" w:themeColor="text1"/>
          <w:lang w:eastAsia="en-US"/>
        </w:rPr>
        <w:tab/>
        <w:t xml:space="preserve">3.2.7. </w:t>
      </w:r>
      <w:proofErr w:type="gramStart"/>
      <w:r w:rsidRPr="00AC68C4">
        <w:rPr>
          <w:rFonts w:eastAsia="Calibri"/>
          <w:color w:val="000000" w:themeColor="text1"/>
          <w:lang w:eastAsia="en-US"/>
        </w:rPr>
        <w:t xml:space="preserve">Использовать предоставленный Генеральным подрядчиком материал экономно и расчетливо, после окончания выполнения Работ, совместно с актом </w:t>
      </w:r>
      <w:r w:rsidRPr="00AC68C4">
        <w:rPr>
          <w:color w:val="000000" w:themeColor="text1"/>
          <w:spacing w:val="-4"/>
          <w:szCs w:val="26"/>
          <w:lang w:eastAsia="ru-RU"/>
        </w:rPr>
        <w:t xml:space="preserve">о приемке </w:t>
      </w:r>
      <w:r w:rsidRPr="00AC68C4">
        <w:rPr>
          <w:rFonts w:eastAsia="Calibri"/>
          <w:color w:val="000000" w:themeColor="text1"/>
          <w:lang w:eastAsia="en-US"/>
        </w:rPr>
        <w:t>выполненных Работ (по форме КС-2), представить Генеральному подрядчику Отчет об использовании материалов, переданных Генеральным подрядчиком (Приложение № 4 к Договору), а также возвратить остаток, либо с согласия Генерального подрядчика уменьшить оплату за выполненные Работы с учетом цены остающегося у Подрядчика неиспользованного материала.</w:t>
      </w:r>
      <w:proofErr w:type="gramEnd"/>
      <w:r w:rsidRPr="00AC68C4">
        <w:rPr>
          <w:rFonts w:eastAsia="Calibri"/>
          <w:color w:val="000000" w:themeColor="text1"/>
          <w:lang w:eastAsia="en-US"/>
        </w:rPr>
        <w:t xml:space="preserve"> В случае не предоставления Подрядчиком</w:t>
      </w:r>
      <w:r w:rsidRPr="00AC68C4">
        <w:rPr>
          <w:rFonts w:ascii="Calibri" w:eastAsia="Calibri" w:hAnsi="Calibri"/>
          <w:color w:val="000000" w:themeColor="text1"/>
          <w:szCs w:val="22"/>
          <w:lang w:eastAsia="en-US"/>
        </w:rPr>
        <w:t xml:space="preserve"> </w:t>
      </w:r>
      <w:r w:rsidRPr="00AC68C4">
        <w:rPr>
          <w:rFonts w:eastAsia="Calibri"/>
          <w:color w:val="000000" w:themeColor="text1"/>
          <w:lang w:eastAsia="en-US"/>
        </w:rPr>
        <w:t>Отчета об использовании материалов, переданных Генеральным подрядчиком</w:t>
      </w:r>
      <w:r w:rsidR="002D20BB" w:rsidRPr="00AC68C4">
        <w:rPr>
          <w:rFonts w:eastAsia="Calibri"/>
          <w:color w:val="000000" w:themeColor="text1"/>
          <w:lang w:eastAsia="en-US"/>
        </w:rPr>
        <w:t>,</w:t>
      </w:r>
      <w:r w:rsidRPr="00AC68C4">
        <w:rPr>
          <w:rFonts w:eastAsia="Calibri"/>
          <w:color w:val="000000" w:themeColor="text1"/>
          <w:lang w:eastAsia="en-US"/>
        </w:rPr>
        <w:t xml:space="preserve"> и/или не возврата остатка материалов, Генеральный подрядчик вправе удержать цену материала при расчете за выполненные Работы. </w:t>
      </w:r>
    </w:p>
    <w:p w14:paraId="6F9A2607" w14:textId="77777777" w:rsidR="00A106FA" w:rsidRPr="00AC68C4" w:rsidRDefault="00A106FA" w:rsidP="00072E87">
      <w:pPr>
        <w:widowControl w:val="0"/>
        <w:tabs>
          <w:tab w:val="left" w:pos="567"/>
        </w:tabs>
        <w:suppressAutoHyphens w:val="0"/>
        <w:ind w:firstLine="567"/>
        <w:jc w:val="both"/>
        <w:rPr>
          <w:color w:val="000000" w:themeColor="text1"/>
          <w:lang w:eastAsia="en-US"/>
        </w:rPr>
      </w:pPr>
      <w:r w:rsidRPr="00AC68C4">
        <w:rPr>
          <w:color w:val="000000" w:themeColor="text1"/>
          <w:lang w:eastAsia="en-US"/>
        </w:rPr>
        <w:tab/>
        <w:t xml:space="preserve">3.2.8. </w:t>
      </w:r>
      <w:proofErr w:type="gramStart"/>
      <w:r w:rsidRPr="00AC68C4">
        <w:rPr>
          <w:color w:val="000000" w:themeColor="text1"/>
          <w:lang w:eastAsia="en-US"/>
        </w:rPr>
        <w:t>Обеспечить соответствие выполняемых Работ установленным настоящим Договором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законодательством Российской Федерации.</w:t>
      </w:r>
      <w:proofErr w:type="gramEnd"/>
    </w:p>
    <w:p w14:paraId="07B1BC8E" w14:textId="77777777" w:rsidR="00A106FA" w:rsidRPr="00AC68C4" w:rsidRDefault="00A106FA" w:rsidP="00072E87">
      <w:pPr>
        <w:widowControl w:val="0"/>
        <w:tabs>
          <w:tab w:val="left" w:pos="0"/>
          <w:tab w:val="left" w:pos="567"/>
        </w:tabs>
        <w:suppressAutoHyphens w:val="0"/>
        <w:ind w:firstLine="567"/>
        <w:jc w:val="both"/>
        <w:rPr>
          <w:rFonts w:eastAsia="Calibri"/>
          <w:color w:val="000000" w:themeColor="text1"/>
          <w:lang w:eastAsia="en-US"/>
        </w:rPr>
      </w:pPr>
      <w:r w:rsidRPr="00AC68C4">
        <w:rPr>
          <w:rFonts w:eastAsia="Calibri"/>
          <w:color w:val="000000" w:themeColor="text1"/>
          <w:lang w:eastAsia="en-US"/>
        </w:rPr>
        <w:tab/>
        <w:t>3.2.9. Обеспечить сохранность имущества Генерального подрядчика и третьих лиц в мест</w:t>
      </w:r>
      <w:proofErr w:type="gramStart"/>
      <w:r w:rsidRPr="00AC68C4">
        <w:rPr>
          <w:rFonts w:eastAsia="Calibri"/>
          <w:color w:val="000000" w:themeColor="text1"/>
          <w:lang w:eastAsia="en-US"/>
        </w:rPr>
        <w:t>е(</w:t>
      </w:r>
      <w:proofErr w:type="gramEnd"/>
      <w:r w:rsidRPr="00AC68C4">
        <w:rPr>
          <w:rFonts w:eastAsia="Calibri"/>
          <w:color w:val="000000" w:themeColor="text1"/>
          <w:lang w:eastAsia="en-US"/>
        </w:rPr>
        <w:t>-ах) выполнения Работ.</w:t>
      </w:r>
    </w:p>
    <w:p w14:paraId="489B372D" w14:textId="77777777" w:rsidR="00A106FA" w:rsidRPr="00AC68C4" w:rsidRDefault="00A106FA" w:rsidP="00072E87">
      <w:pPr>
        <w:widowControl w:val="0"/>
        <w:tabs>
          <w:tab w:val="left" w:pos="0"/>
          <w:tab w:val="left" w:pos="567"/>
        </w:tabs>
        <w:suppressAutoHyphens w:val="0"/>
        <w:ind w:firstLine="567"/>
        <w:jc w:val="both"/>
        <w:rPr>
          <w:rFonts w:eastAsia="Calibri"/>
          <w:color w:val="000000" w:themeColor="text1"/>
          <w:lang w:eastAsia="en-US"/>
        </w:rPr>
      </w:pPr>
      <w:r w:rsidRPr="00AC68C4">
        <w:rPr>
          <w:rFonts w:eastAsia="Calibri"/>
          <w:color w:val="000000" w:themeColor="text1"/>
          <w:lang w:eastAsia="en-US"/>
        </w:rPr>
        <w:tab/>
        <w:t>3.2.10.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p>
    <w:p w14:paraId="05A09DE8" w14:textId="77777777" w:rsidR="00A106FA" w:rsidRPr="00AC68C4" w:rsidRDefault="00A106FA" w:rsidP="00072E87">
      <w:pPr>
        <w:widowControl w:val="0"/>
        <w:tabs>
          <w:tab w:val="left" w:pos="0"/>
          <w:tab w:val="left" w:pos="567"/>
        </w:tabs>
        <w:suppressAutoHyphens w:val="0"/>
        <w:ind w:firstLine="567"/>
        <w:jc w:val="both"/>
        <w:rPr>
          <w:rFonts w:eastAsia="Calibri"/>
          <w:color w:val="000000" w:themeColor="text1"/>
          <w:lang w:eastAsia="en-US"/>
        </w:rPr>
      </w:pPr>
      <w:r w:rsidRPr="00AC68C4">
        <w:rPr>
          <w:rFonts w:eastAsia="Calibri"/>
          <w:color w:val="000000" w:themeColor="text1"/>
          <w:lang w:eastAsia="en-US"/>
        </w:rPr>
        <w:tab/>
        <w:t xml:space="preserve">3.2.11. 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7DD6779D" w14:textId="77777777" w:rsidR="00A106FA" w:rsidRPr="00AC68C4" w:rsidRDefault="00A106FA" w:rsidP="00072E87">
      <w:pPr>
        <w:widowControl w:val="0"/>
        <w:tabs>
          <w:tab w:val="left" w:pos="0"/>
          <w:tab w:val="left" w:pos="567"/>
        </w:tabs>
        <w:suppressAutoHyphens w:val="0"/>
        <w:ind w:firstLine="567"/>
        <w:jc w:val="both"/>
        <w:rPr>
          <w:bCs/>
          <w:color w:val="000000" w:themeColor="text1"/>
          <w:lang w:eastAsia="ru-RU"/>
        </w:rPr>
      </w:pPr>
      <w:r w:rsidRPr="00AC68C4">
        <w:rPr>
          <w:bCs/>
          <w:color w:val="000000" w:themeColor="text1"/>
          <w:lang w:eastAsia="ru-RU"/>
        </w:rPr>
        <w:tab/>
        <w:t xml:space="preserve">3.2.12. </w:t>
      </w:r>
      <w:r w:rsidRPr="00AC68C4">
        <w:rPr>
          <w:rFonts w:eastAsia="Calibri"/>
          <w:color w:val="000000" w:themeColor="text1"/>
          <w:lang w:eastAsia="en-US"/>
        </w:rPr>
        <w:t xml:space="preserve">Подрядчик не вправе требовать увеличения цены Договора. В случае </w:t>
      </w:r>
      <w:r w:rsidRPr="00AC68C4">
        <w:rPr>
          <w:bCs/>
          <w:color w:val="000000" w:themeColor="text1"/>
          <w:lang w:eastAsia="ru-RU"/>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AC68C4">
        <w:rPr>
          <w:color w:val="000000" w:themeColor="text1"/>
          <w:spacing w:val="-4"/>
          <w:lang w:eastAsia="en-US"/>
        </w:rPr>
        <w:t>Генеральный подрядчик</w:t>
      </w:r>
      <w:r w:rsidRPr="00AC68C4">
        <w:rPr>
          <w:bCs/>
          <w:color w:val="000000" w:themeColor="text1"/>
          <w:lang w:eastAsia="ru-RU"/>
        </w:rPr>
        <w:t xml:space="preserve">, не согласившийся на превышение указанной в Договоре цены Работ, вправе отказаться от Договора. </w:t>
      </w:r>
    </w:p>
    <w:p w14:paraId="27B7B3EE" w14:textId="77777777" w:rsidR="00A106FA" w:rsidRPr="00AC68C4" w:rsidRDefault="00A106FA" w:rsidP="00072E87">
      <w:pPr>
        <w:suppressAutoHyphens w:val="0"/>
        <w:autoSpaceDE w:val="0"/>
        <w:autoSpaceDN w:val="0"/>
        <w:adjustRightInd w:val="0"/>
        <w:ind w:firstLine="567"/>
        <w:jc w:val="both"/>
        <w:rPr>
          <w:bCs/>
          <w:color w:val="000000" w:themeColor="text1"/>
          <w:lang w:eastAsia="ru-RU"/>
        </w:rPr>
      </w:pPr>
      <w:r w:rsidRPr="00AC68C4">
        <w:rPr>
          <w:bCs/>
          <w:color w:val="000000" w:themeColor="text1"/>
          <w:lang w:eastAsia="ru-RU"/>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4D7E6888" w14:textId="77777777" w:rsidR="00A106FA" w:rsidRPr="00AC68C4" w:rsidRDefault="00A106FA" w:rsidP="00072E87">
      <w:pPr>
        <w:widowControl w:val="0"/>
        <w:tabs>
          <w:tab w:val="left" w:pos="567"/>
          <w:tab w:val="left" w:pos="709"/>
        </w:tabs>
        <w:suppressAutoHyphens w:val="0"/>
        <w:ind w:firstLine="567"/>
        <w:contextualSpacing/>
        <w:jc w:val="both"/>
        <w:rPr>
          <w:rFonts w:eastAsia="Calibri"/>
          <w:color w:val="000000" w:themeColor="text1"/>
          <w:lang w:eastAsia="en-US"/>
        </w:rPr>
      </w:pPr>
      <w:r w:rsidRPr="00AC68C4">
        <w:rPr>
          <w:rFonts w:eastAsia="Calibri"/>
          <w:color w:val="000000" w:themeColor="text1"/>
          <w:lang w:eastAsia="en-US"/>
        </w:rPr>
        <w:tab/>
        <w:t>3.2.13. При сдаче-приемке</w:t>
      </w:r>
      <w:r w:rsidRPr="00AC68C4">
        <w:rPr>
          <w:color w:val="000000" w:themeColor="text1"/>
          <w:lang w:eastAsia="ru-RU"/>
        </w:rPr>
        <w:t xml:space="preserve"> Работ на объекте </w:t>
      </w:r>
      <w:r w:rsidRPr="00AC68C4">
        <w:rPr>
          <w:rFonts w:eastAsia="Calibri"/>
          <w:color w:val="000000" w:themeColor="text1"/>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057D16A8" w14:textId="77777777" w:rsidR="00A106FA" w:rsidRPr="00AC68C4" w:rsidRDefault="00A106FA" w:rsidP="00072E87">
      <w:pPr>
        <w:widowControl w:val="0"/>
        <w:tabs>
          <w:tab w:val="left" w:pos="567"/>
        </w:tabs>
        <w:suppressAutoHyphens w:val="0"/>
        <w:ind w:firstLine="567"/>
        <w:jc w:val="both"/>
        <w:rPr>
          <w:rFonts w:eastAsia="Calibri"/>
          <w:color w:val="000000" w:themeColor="text1"/>
          <w:lang w:eastAsia="en-US"/>
        </w:rPr>
      </w:pPr>
      <w:r w:rsidRPr="00AC68C4">
        <w:rPr>
          <w:rFonts w:eastAsia="Calibri"/>
          <w:color w:val="000000" w:themeColor="text1"/>
          <w:lang w:eastAsia="en-US"/>
        </w:rPr>
        <w:tab/>
        <w:t xml:space="preserve">3.2.14. Если результат Работ не </w:t>
      </w:r>
      <w:proofErr w:type="gramStart"/>
      <w:r w:rsidRPr="00AC68C4">
        <w:rPr>
          <w:rFonts w:eastAsia="Calibri"/>
          <w:color w:val="000000" w:themeColor="text1"/>
          <w:lang w:eastAsia="en-US"/>
        </w:rPr>
        <w:t>был</w:t>
      </w:r>
      <w:proofErr w:type="gramEnd"/>
      <w:r w:rsidRPr="00AC68C4">
        <w:rPr>
          <w:rFonts w:eastAsia="Calibri"/>
          <w:color w:val="000000" w:themeColor="text1"/>
          <w:lang w:eastAsia="en-US"/>
        </w:rPr>
        <w:t xml:space="preserve">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2ADAD811" w14:textId="77777777" w:rsidR="00A106FA" w:rsidRPr="00AC68C4" w:rsidRDefault="00A106FA" w:rsidP="00072E87">
      <w:pPr>
        <w:widowControl w:val="0"/>
        <w:tabs>
          <w:tab w:val="left" w:pos="567"/>
        </w:tabs>
        <w:suppressAutoHyphens w:val="0"/>
        <w:ind w:firstLine="567"/>
        <w:jc w:val="both"/>
        <w:rPr>
          <w:rFonts w:eastAsia="Calibri"/>
          <w:color w:val="000000" w:themeColor="text1"/>
          <w:lang w:eastAsia="en-US"/>
        </w:rPr>
      </w:pPr>
      <w:r w:rsidRPr="00AC68C4">
        <w:rPr>
          <w:rFonts w:eastAsia="Calibri"/>
          <w:color w:val="000000" w:themeColor="text1"/>
          <w:lang w:eastAsia="en-US"/>
        </w:rPr>
        <w:tab/>
        <w:t>3.2.15. Выплатить все налоги, связанные с деятельностью Подрядчика по Договору.</w:t>
      </w:r>
    </w:p>
    <w:p w14:paraId="289FBE06" w14:textId="5745224A" w:rsidR="00A106FA" w:rsidRPr="00AC68C4" w:rsidRDefault="00A106FA" w:rsidP="00072E87">
      <w:pPr>
        <w:widowControl w:val="0"/>
        <w:tabs>
          <w:tab w:val="left" w:pos="567"/>
        </w:tabs>
        <w:suppressAutoHyphens w:val="0"/>
        <w:ind w:firstLine="567"/>
        <w:jc w:val="both"/>
        <w:rPr>
          <w:rFonts w:eastAsia="Calibri"/>
          <w:color w:val="000000" w:themeColor="text1"/>
          <w:lang w:eastAsia="en-US"/>
        </w:rPr>
      </w:pPr>
      <w:r w:rsidRPr="00AC68C4">
        <w:rPr>
          <w:rFonts w:eastAsia="Calibri"/>
          <w:color w:val="000000" w:themeColor="text1"/>
          <w:lang w:eastAsia="en-US"/>
        </w:rPr>
        <w:tab/>
        <w:t xml:space="preserve">3.2.16. Соблюдать пропускной режим, установленный </w:t>
      </w:r>
      <w:r w:rsidR="002D20BB" w:rsidRPr="00AC68C4">
        <w:rPr>
          <w:rFonts w:eastAsia="Calibri"/>
          <w:color w:val="000000" w:themeColor="text1"/>
          <w:lang w:eastAsia="en-US"/>
        </w:rPr>
        <w:t xml:space="preserve">Заказчиком </w:t>
      </w:r>
      <w:r w:rsidRPr="00AC68C4">
        <w:rPr>
          <w:rFonts w:eastAsia="Calibri"/>
          <w:color w:val="000000" w:themeColor="text1"/>
          <w:lang w:eastAsia="en-US"/>
        </w:rPr>
        <w:t>на объекте.</w:t>
      </w:r>
    </w:p>
    <w:p w14:paraId="1349A85A" w14:textId="77777777" w:rsidR="00A106FA" w:rsidRPr="00AC68C4" w:rsidRDefault="00A106FA" w:rsidP="00072E87">
      <w:pPr>
        <w:widowControl w:val="0"/>
        <w:tabs>
          <w:tab w:val="left" w:pos="567"/>
        </w:tabs>
        <w:suppressAutoHyphens w:val="0"/>
        <w:ind w:firstLine="567"/>
        <w:jc w:val="both"/>
        <w:rPr>
          <w:rFonts w:eastAsia="Calibri"/>
          <w:color w:val="000000" w:themeColor="text1"/>
          <w:lang w:eastAsia="en-US"/>
        </w:rPr>
      </w:pPr>
      <w:r w:rsidRPr="00AC68C4">
        <w:rPr>
          <w:rFonts w:eastAsia="Calibri"/>
          <w:color w:val="000000" w:themeColor="text1"/>
          <w:lang w:eastAsia="en-US"/>
        </w:rPr>
        <w:lastRenderedPageBreak/>
        <w:tab/>
        <w:t>3.2.17.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AC1C38A" w14:textId="77777777" w:rsidR="00A106FA" w:rsidRPr="00AC68C4" w:rsidRDefault="00A106FA" w:rsidP="00072E87">
      <w:pPr>
        <w:widowControl w:val="0"/>
        <w:tabs>
          <w:tab w:val="left" w:pos="567"/>
          <w:tab w:val="left" w:pos="1134"/>
        </w:tabs>
        <w:suppressAutoHyphens w:val="0"/>
        <w:ind w:firstLine="567"/>
        <w:jc w:val="both"/>
        <w:rPr>
          <w:rFonts w:eastAsia="Calibri"/>
          <w:color w:val="000000" w:themeColor="text1"/>
          <w:lang w:eastAsia="en-US"/>
        </w:rPr>
      </w:pPr>
    </w:p>
    <w:p w14:paraId="15C3AA34" w14:textId="77777777" w:rsidR="00A106FA" w:rsidRPr="00AC68C4" w:rsidRDefault="00A106FA" w:rsidP="00072E87">
      <w:pPr>
        <w:pStyle w:val="ConsNormal0"/>
        <w:widowControl/>
        <w:numPr>
          <w:ilvl w:val="0"/>
          <w:numId w:val="46"/>
        </w:numPr>
        <w:tabs>
          <w:tab w:val="left" w:pos="330"/>
          <w:tab w:val="left" w:pos="709"/>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AC68C4">
        <w:rPr>
          <w:rFonts w:ascii="Times New Roman" w:hAnsi="Times New Roman" w:cs="Times New Roman"/>
          <w:b/>
          <w:color w:val="000000" w:themeColor="text1"/>
          <w:sz w:val="24"/>
          <w:szCs w:val="24"/>
        </w:rPr>
        <w:t>Порядок сдачи и приемки Работ</w:t>
      </w:r>
    </w:p>
    <w:p w14:paraId="0E654863" w14:textId="77777777" w:rsidR="00A106FA" w:rsidRPr="00AC68C4" w:rsidRDefault="00A106FA" w:rsidP="00072E87">
      <w:pPr>
        <w:pStyle w:val="ConsNormal0"/>
        <w:tabs>
          <w:tab w:val="left" w:pos="330"/>
          <w:tab w:val="left" w:pos="709"/>
        </w:tabs>
        <w:ind w:right="0" w:firstLine="567"/>
        <w:rPr>
          <w:rFonts w:ascii="Times New Roman" w:hAnsi="Times New Roman" w:cs="Times New Roman"/>
          <w:b/>
          <w:color w:val="000000" w:themeColor="text1"/>
          <w:sz w:val="24"/>
          <w:szCs w:val="24"/>
        </w:rPr>
      </w:pPr>
    </w:p>
    <w:p w14:paraId="5E96B9FB" w14:textId="4CD0C57D" w:rsidR="00A106FA" w:rsidRPr="00AC68C4" w:rsidRDefault="00A106FA" w:rsidP="00072E87">
      <w:pPr>
        <w:numPr>
          <w:ilvl w:val="1"/>
          <w:numId w:val="46"/>
        </w:numPr>
        <w:tabs>
          <w:tab w:val="left" w:pos="709"/>
          <w:tab w:val="left" w:pos="990"/>
        </w:tabs>
        <w:suppressAutoHyphens w:val="0"/>
        <w:ind w:left="0" w:firstLine="567"/>
        <w:jc w:val="both"/>
        <w:rPr>
          <w:color w:val="000000" w:themeColor="text1"/>
        </w:rPr>
      </w:pPr>
      <w:r w:rsidRPr="00AC68C4">
        <w:rPr>
          <w:color w:val="000000" w:themeColor="text1"/>
        </w:rPr>
        <w:t xml:space="preserve">Подрядчик сдает результат Работ, письменно уведомляя Генерального подрядчика о дате и времени сдачи-приемки результата Работ не позднее, чем </w:t>
      </w:r>
      <w:proofErr w:type="gramStart"/>
      <w:r w:rsidRPr="00AC68C4">
        <w:rPr>
          <w:color w:val="000000" w:themeColor="text1"/>
        </w:rPr>
        <w:t>за</w:t>
      </w:r>
      <w:proofErr w:type="gramEnd"/>
      <w:r w:rsidRPr="00AC68C4">
        <w:rPr>
          <w:color w:val="000000" w:themeColor="text1"/>
        </w:rPr>
        <w:t xml:space="preserve"> </w:t>
      </w:r>
      <w:r w:rsidR="00171A22">
        <w:rPr>
          <w:color w:val="000000" w:themeColor="text1"/>
        </w:rPr>
        <w:t>_____</w:t>
      </w:r>
      <w:r w:rsidRPr="00AC68C4">
        <w:rPr>
          <w:color w:val="000000" w:themeColor="text1"/>
        </w:rPr>
        <w:t xml:space="preserve"> дня до назначенной даты.</w:t>
      </w:r>
    </w:p>
    <w:p w14:paraId="5769BEFA" w14:textId="77777777" w:rsidR="00A106FA" w:rsidRPr="00AC68C4" w:rsidRDefault="00A106FA" w:rsidP="00072E87">
      <w:pPr>
        <w:numPr>
          <w:ilvl w:val="1"/>
          <w:numId w:val="46"/>
        </w:numPr>
        <w:tabs>
          <w:tab w:val="left" w:pos="568"/>
          <w:tab w:val="left" w:pos="709"/>
        </w:tabs>
        <w:suppressAutoHyphens w:val="0"/>
        <w:ind w:left="0" w:firstLine="567"/>
        <w:jc w:val="both"/>
        <w:rPr>
          <w:color w:val="000000" w:themeColor="text1"/>
          <w:spacing w:val="-4"/>
          <w:sz w:val="26"/>
          <w:szCs w:val="26"/>
        </w:rPr>
      </w:pPr>
      <w:r w:rsidRPr="00AC68C4">
        <w:rPr>
          <w:color w:val="000000" w:themeColor="text1"/>
        </w:rPr>
        <w:t xml:space="preserve">При сдаче-приемке результата Работ Подрядчик предоставляет Генеральному подрядчику два экземпляра подписанного Подрядчиком </w:t>
      </w:r>
      <w:r w:rsidRPr="00AC68C4">
        <w:rPr>
          <w:color w:val="000000" w:themeColor="text1"/>
          <w:spacing w:val="-4"/>
          <w:szCs w:val="26"/>
        </w:rPr>
        <w:t>акта о приемке выполненных Работ (по форме КС-2), справки о стоимости выполненных Работ и затрат (по форме КС-3), счет, счет-фактуру</w:t>
      </w:r>
      <w:r w:rsidRPr="00AC68C4">
        <w:rPr>
          <w:color w:val="000000" w:themeColor="text1"/>
        </w:rPr>
        <w:t xml:space="preserve">, Отчет об использовании материалов, переданных Генеральным подрядчиком (Приложение № 4 к Договору), </w:t>
      </w:r>
      <w:r w:rsidRPr="00AC68C4">
        <w:rPr>
          <w:color w:val="000000" w:themeColor="text1"/>
          <w:spacing w:val="-4"/>
          <w:szCs w:val="26"/>
        </w:rPr>
        <w:t>комплект исполнительной документации.</w:t>
      </w:r>
    </w:p>
    <w:p w14:paraId="0ED07323" w14:textId="77777777" w:rsidR="00A106FA" w:rsidRPr="00AC68C4" w:rsidRDefault="00A106FA" w:rsidP="00072E87">
      <w:pPr>
        <w:numPr>
          <w:ilvl w:val="1"/>
          <w:numId w:val="46"/>
        </w:numPr>
        <w:tabs>
          <w:tab w:val="left" w:pos="709"/>
          <w:tab w:val="left" w:pos="990"/>
        </w:tabs>
        <w:suppressAutoHyphens w:val="0"/>
        <w:ind w:left="0" w:firstLine="567"/>
        <w:jc w:val="both"/>
        <w:rPr>
          <w:color w:val="000000" w:themeColor="text1"/>
        </w:rPr>
      </w:pPr>
      <w:r w:rsidRPr="00AC68C4">
        <w:rPr>
          <w:color w:val="000000" w:themeColor="text1"/>
        </w:rPr>
        <w:t>Приемка результата Работ осуществляется комиссией по приемке Работ, созданной Генеральным подрядчиком.</w:t>
      </w:r>
    </w:p>
    <w:p w14:paraId="6DDDB1EC" w14:textId="61760546" w:rsidR="00A106FA" w:rsidRPr="00AC68C4" w:rsidRDefault="00A106FA" w:rsidP="00072E87">
      <w:pPr>
        <w:numPr>
          <w:ilvl w:val="1"/>
          <w:numId w:val="46"/>
        </w:numPr>
        <w:tabs>
          <w:tab w:val="left" w:pos="709"/>
          <w:tab w:val="left" w:pos="990"/>
        </w:tabs>
        <w:suppressAutoHyphens w:val="0"/>
        <w:ind w:left="0" w:firstLine="567"/>
        <w:jc w:val="both"/>
        <w:rPr>
          <w:color w:val="000000" w:themeColor="text1"/>
        </w:rPr>
      </w:pPr>
      <w:proofErr w:type="gramStart"/>
      <w:r w:rsidRPr="00AC68C4">
        <w:rPr>
          <w:color w:val="000000" w:themeColor="text1"/>
          <w:lang w:eastAsia="en-US"/>
        </w:rPr>
        <w:t xml:space="preserve">Генеральный подрядчик в течение </w:t>
      </w:r>
      <w:r w:rsidR="00171A22">
        <w:rPr>
          <w:color w:val="000000" w:themeColor="text1"/>
          <w:lang w:eastAsia="en-US"/>
        </w:rPr>
        <w:t>_________</w:t>
      </w:r>
      <w:r w:rsidRPr="00AC68C4">
        <w:rPr>
          <w:color w:val="000000" w:themeColor="text1"/>
          <w:lang w:eastAsia="en-US"/>
        </w:rPr>
        <w:t xml:space="preserve"> дней со дня получения </w:t>
      </w:r>
      <w:r w:rsidRPr="00AC68C4">
        <w:rPr>
          <w:color w:val="000000" w:themeColor="text1"/>
        </w:rPr>
        <w:t>акта о приемке выполненных Работ (по форме КС-2) и комплекта исполнительной документации на предъявляемый к приемке объем Работ</w:t>
      </w:r>
      <w:r w:rsidRPr="00AC68C4">
        <w:rPr>
          <w:color w:val="000000" w:themeColor="text1"/>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Pr="00AC68C4">
        <w:rPr>
          <w:color w:val="000000" w:themeColor="text1"/>
        </w:rPr>
        <w:t>акта о приемке выполненных Работ (по форме КС-2)</w:t>
      </w:r>
      <w:r w:rsidRPr="00AC68C4">
        <w:rPr>
          <w:color w:val="000000" w:themeColor="text1"/>
          <w:lang w:eastAsia="en-US"/>
        </w:rPr>
        <w:t>.</w:t>
      </w:r>
      <w:proofErr w:type="gramEnd"/>
    </w:p>
    <w:p w14:paraId="6CFF8B04" w14:textId="0D891F32" w:rsidR="00A106FA" w:rsidRPr="00AC68C4" w:rsidRDefault="00A106FA" w:rsidP="00072E87">
      <w:pPr>
        <w:numPr>
          <w:ilvl w:val="1"/>
          <w:numId w:val="46"/>
        </w:numPr>
        <w:tabs>
          <w:tab w:val="left" w:pos="709"/>
          <w:tab w:val="left" w:pos="990"/>
        </w:tabs>
        <w:suppressAutoHyphens w:val="0"/>
        <w:ind w:left="0" w:firstLine="567"/>
        <w:jc w:val="both"/>
        <w:rPr>
          <w:color w:val="000000" w:themeColor="text1"/>
        </w:rPr>
      </w:pPr>
      <w:r w:rsidRPr="00AC68C4">
        <w:rPr>
          <w:color w:val="000000" w:themeColor="text1"/>
        </w:rPr>
        <w:t>Для проверки предоставленного Подрядчиком результата Работ в части их соответствия условиям Договора Генеральный подрядчик вправе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22850207" w14:textId="32372323" w:rsidR="00A106FA" w:rsidRPr="00AC68C4" w:rsidRDefault="00A106FA" w:rsidP="00072E87">
      <w:pPr>
        <w:numPr>
          <w:ilvl w:val="1"/>
          <w:numId w:val="46"/>
        </w:numPr>
        <w:tabs>
          <w:tab w:val="left" w:pos="709"/>
          <w:tab w:val="left" w:pos="990"/>
        </w:tabs>
        <w:suppressAutoHyphens w:val="0"/>
        <w:ind w:left="0" w:firstLine="567"/>
        <w:jc w:val="both"/>
        <w:rPr>
          <w:color w:val="000000" w:themeColor="text1"/>
        </w:rPr>
      </w:pPr>
      <w:r w:rsidRPr="00AC68C4">
        <w:rPr>
          <w:color w:val="000000" w:themeColor="text1"/>
          <w:lang w:eastAsia="en-US"/>
        </w:rPr>
        <w:t xml:space="preserve">В случае выявления несоответствия результата Работ условиям Договора </w:t>
      </w:r>
      <w:r w:rsidRPr="00AC68C4">
        <w:rPr>
          <w:color w:val="000000" w:themeColor="text1"/>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Pr="00AC68C4">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Pr="00AC68C4">
        <w:rPr>
          <w:color w:val="000000" w:themeColor="text1"/>
        </w:rPr>
        <w:t>Подрядчику</w:t>
      </w:r>
      <w:r w:rsidRPr="00AC68C4">
        <w:rPr>
          <w:color w:val="000000" w:themeColor="text1"/>
          <w:lang w:eastAsia="en-US"/>
        </w:rPr>
        <w:t xml:space="preserve"> в течение </w:t>
      </w:r>
      <w:r w:rsidR="00171A22">
        <w:rPr>
          <w:color w:val="000000" w:themeColor="text1"/>
          <w:lang w:eastAsia="en-US"/>
        </w:rPr>
        <w:t>______</w:t>
      </w:r>
      <w:r w:rsidRPr="00AC68C4">
        <w:rPr>
          <w:color w:val="000000" w:themeColor="text1"/>
          <w:lang w:eastAsia="en-US"/>
        </w:rPr>
        <w:t xml:space="preserve"> дней со дня получения </w:t>
      </w:r>
      <w:r w:rsidRPr="00AC68C4">
        <w:rPr>
          <w:color w:val="000000" w:themeColor="text1"/>
        </w:rPr>
        <w:t>акта о приемке выполненных Работ (по форме КС-2)</w:t>
      </w:r>
      <w:r w:rsidRPr="00AC68C4">
        <w:rPr>
          <w:color w:val="000000" w:themeColor="text1"/>
          <w:lang w:eastAsia="en-US"/>
        </w:rPr>
        <w:t xml:space="preserve">. </w:t>
      </w:r>
      <w:r w:rsidRPr="00AC68C4">
        <w:rPr>
          <w:color w:val="000000" w:themeColor="text1"/>
        </w:rPr>
        <w:t>Подрядчик</w:t>
      </w:r>
      <w:r w:rsidRPr="00AC68C4">
        <w:rPr>
          <w:color w:val="000000" w:themeColor="text1"/>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Работ по устранению выявленных недостатков, влечет за собой ответственность в соответствии с </w:t>
      </w:r>
      <w:r w:rsidR="00137F2C" w:rsidRPr="00AC68C4">
        <w:rPr>
          <w:color w:val="000000" w:themeColor="text1"/>
          <w:lang w:eastAsia="en-US"/>
        </w:rPr>
        <w:t xml:space="preserve">разделом </w:t>
      </w:r>
      <w:r w:rsidRPr="00AC68C4">
        <w:rPr>
          <w:color w:val="000000" w:themeColor="text1"/>
          <w:lang w:eastAsia="en-US"/>
        </w:rPr>
        <w:t>7 настоящего Договора. До устранения таких нарушений обязанности Подрядчика по настоящему Договору считаются неисполненными.</w:t>
      </w:r>
    </w:p>
    <w:p w14:paraId="63AB9DD5" w14:textId="189866B3" w:rsidR="00A106FA" w:rsidRPr="00AC68C4" w:rsidRDefault="00A106FA" w:rsidP="00072E87">
      <w:pPr>
        <w:numPr>
          <w:ilvl w:val="1"/>
          <w:numId w:val="46"/>
        </w:numPr>
        <w:tabs>
          <w:tab w:val="left" w:pos="709"/>
          <w:tab w:val="left" w:pos="990"/>
          <w:tab w:val="left" w:pos="1210"/>
        </w:tabs>
        <w:suppressAutoHyphens w:val="0"/>
        <w:ind w:left="0" w:firstLine="567"/>
        <w:jc w:val="both"/>
        <w:rPr>
          <w:color w:val="000000" w:themeColor="text1"/>
          <w:lang w:eastAsia="en-US"/>
        </w:rPr>
      </w:pPr>
      <w:r w:rsidRPr="00AC68C4">
        <w:rPr>
          <w:color w:val="000000" w:themeColor="text1"/>
        </w:rPr>
        <w:t>Материал Генерального подрядчика, перечисленный в Приложении № 3 к Договору</w:t>
      </w:r>
      <w:r w:rsidR="002D20BB" w:rsidRPr="00AC68C4">
        <w:rPr>
          <w:color w:val="000000" w:themeColor="text1"/>
        </w:rPr>
        <w:t>,</w:t>
      </w:r>
      <w:r w:rsidR="00643AA2" w:rsidRPr="00AC68C4">
        <w:rPr>
          <w:color w:val="000000" w:themeColor="text1"/>
        </w:rPr>
        <w:t xml:space="preserve"> указывается </w:t>
      </w:r>
      <w:proofErr w:type="spellStart"/>
      <w:r w:rsidR="00643AA2" w:rsidRPr="00AC68C4">
        <w:rPr>
          <w:color w:val="000000" w:themeColor="text1"/>
        </w:rPr>
        <w:t>справочно</w:t>
      </w:r>
      <w:proofErr w:type="spellEnd"/>
      <w:r w:rsidR="00643AA2" w:rsidRPr="00AC68C4">
        <w:rPr>
          <w:color w:val="000000" w:themeColor="text1"/>
        </w:rPr>
        <w:t xml:space="preserve"> в акте о приемке выполненных Работ (по форме КС-2) и</w:t>
      </w:r>
      <w:r w:rsidRPr="00AC68C4">
        <w:rPr>
          <w:color w:val="000000" w:themeColor="text1"/>
        </w:rPr>
        <w:t xml:space="preserve"> не включается в расчет цены Работ.</w:t>
      </w:r>
    </w:p>
    <w:p w14:paraId="49D2E5AC" w14:textId="5B4983A4" w:rsidR="00A106FA" w:rsidRPr="00AC68C4" w:rsidRDefault="00A106FA" w:rsidP="00072E87">
      <w:pPr>
        <w:numPr>
          <w:ilvl w:val="1"/>
          <w:numId w:val="46"/>
        </w:numPr>
        <w:tabs>
          <w:tab w:val="left" w:pos="709"/>
          <w:tab w:val="left" w:pos="990"/>
          <w:tab w:val="left" w:pos="1210"/>
        </w:tabs>
        <w:suppressAutoHyphens w:val="0"/>
        <w:ind w:left="0" w:firstLine="567"/>
        <w:jc w:val="both"/>
        <w:rPr>
          <w:color w:val="000000" w:themeColor="text1"/>
          <w:lang w:eastAsia="en-US"/>
        </w:rPr>
      </w:pPr>
      <w:r w:rsidRPr="00AC68C4">
        <w:rPr>
          <w:color w:val="000000" w:themeColor="text1"/>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w:t>
      </w:r>
      <w:r w:rsidR="00171A22">
        <w:rPr>
          <w:color w:val="000000" w:themeColor="text1"/>
          <w:shd w:val="clear" w:color="auto" w:fill="FFFFFF"/>
        </w:rPr>
        <w:t>_________</w:t>
      </w:r>
      <w:r w:rsidRPr="00AC68C4">
        <w:rPr>
          <w:color w:val="000000" w:themeColor="text1"/>
          <w:shd w:val="clear" w:color="auto" w:fill="FFFFFF"/>
        </w:rPr>
        <w:t xml:space="preserve">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349DF36D" w14:textId="77777777" w:rsidR="00572D41" w:rsidRPr="00AC68C4" w:rsidRDefault="00572D41" w:rsidP="00072E87">
      <w:pPr>
        <w:suppressAutoHyphens w:val="0"/>
        <w:ind w:firstLine="567"/>
        <w:jc w:val="both"/>
        <w:rPr>
          <w:color w:val="000000" w:themeColor="text1"/>
          <w:lang w:eastAsia="ru-RU"/>
        </w:rPr>
      </w:pPr>
    </w:p>
    <w:p w14:paraId="699F8C89" w14:textId="77777777" w:rsidR="00A106FA" w:rsidRPr="00AC68C4" w:rsidRDefault="00A106FA" w:rsidP="00072E87">
      <w:pPr>
        <w:numPr>
          <w:ilvl w:val="0"/>
          <w:numId w:val="46"/>
        </w:numPr>
        <w:tabs>
          <w:tab w:val="left" w:pos="330"/>
          <w:tab w:val="left" w:pos="709"/>
        </w:tabs>
        <w:suppressAutoHyphens w:val="0"/>
        <w:autoSpaceDE w:val="0"/>
        <w:autoSpaceDN w:val="0"/>
        <w:adjustRightInd w:val="0"/>
        <w:ind w:left="0" w:firstLine="567"/>
        <w:jc w:val="center"/>
        <w:rPr>
          <w:b/>
          <w:color w:val="000000" w:themeColor="text1"/>
          <w:lang w:eastAsia="ru-RU"/>
        </w:rPr>
      </w:pPr>
      <w:r w:rsidRPr="00AC68C4">
        <w:rPr>
          <w:b/>
          <w:color w:val="000000" w:themeColor="text1"/>
          <w:lang w:eastAsia="ru-RU"/>
        </w:rPr>
        <w:t>Цена Договора, порядок и сроки оплаты</w:t>
      </w:r>
    </w:p>
    <w:p w14:paraId="28DF49E6" w14:textId="77777777" w:rsidR="00A106FA" w:rsidRPr="00AC68C4" w:rsidRDefault="00A106FA" w:rsidP="00072E87">
      <w:pPr>
        <w:tabs>
          <w:tab w:val="left" w:pos="330"/>
          <w:tab w:val="left" w:pos="709"/>
        </w:tabs>
        <w:suppressAutoHyphens w:val="0"/>
        <w:autoSpaceDE w:val="0"/>
        <w:autoSpaceDN w:val="0"/>
        <w:adjustRightInd w:val="0"/>
        <w:ind w:firstLine="567"/>
        <w:jc w:val="both"/>
        <w:rPr>
          <w:b/>
          <w:color w:val="000000" w:themeColor="text1"/>
          <w:lang w:eastAsia="ru-RU"/>
        </w:rPr>
      </w:pPr>
    </w:p>
    <w:p w14:paraId="5730F82F" w14:textId="4C4D5545" w:rsidR="00072E87" w:rsidRPr="00AC68C4" w:rsidRDefault="00A106FA" w:rsidP="00072E87">
      <w:pPr>
        <w:tabs>
          <w:tab w:val="left" w:pos="709"/>
          <w:tab w:val="left" w:pos="990"/>
        </w:tabs>
        <w:suppressAutoHyphens w:val="0"/>
        <w:ind w:firstLine="567"/>
        <w:jc w:val="both"/>
        <w:rPr>
          <w:color w:val="000000" w:themeColor="text1"/>
        </w:rPr>
      </w:pPr>
      <w:r w:rsidRPr="00AC68C4">
        <w:rPr>
          <w:color w:val="000000" w:themeColor="text1"/>
          <w:lang w:eastAsia="ru-RU"/>
        </w:rPr>
        <w:lastRenderedPageBreak/>
        <w:t>5.1. Цена Договора составляет</w:t>
      </w:r>
      <w:r w:rsidR="005D11A9" w:rsidRPr="00AC68C4">
        <w:rPr>
          <w:color w:val="000000" w:themeColor="text1"/>
        </w:rPr>
        <w:t xml:space="preserve"> </w:t>
      </w:r>
      <w:bookmarkStart w:id="1" w:name="_Hlk105450451"/>
      <w:r w:rsidR="00171A22">
        <w:rPr>
          <w:b/>
          <w:color w:val="000000" w:themeColor="text1"/>
        </w:rPr>
        <w:t>___________</w:t>
      </w:r>
      <w:r w:rsidR="00FF4529" w:rsidRPr="00AC68C4">
        <w:rPr>
          <w:b/>
          <w:color w:val="000000" w:themeColor="text1"/>
        </w:rPr>
        <w:t xml:space="preserve">, в том числе НДС 20 % - </w:t>
      </w:r>
      <w:bookmarkEnd w:id="1"/>
      <w:r w:rsidR="00171A22">
        <w:rPr>
          <w:b/>
          <w:bCs/>
          <w:color w:val="000000" w:themeColor="text1"/>
        </w:rPr>
        <w:t>__________</w:t>
      </w:r>
      <w:r w:rsidR="00FF4529" w:rsidRPr="00AC68C4">
        <w:rPr>
          <w:color w:val="000000" w:themeColor="text1"/>
        </w:rPr>
        <w:t>, определяется в соответствии с Локальной сметой (Приложение № 1 к Договору). Цена Договора не включает цену материала Генерального подрядчика.</w:t>
      </w:r>
    </w:p>
    <w:p w14:paraId="1E5AD9B4" w14:textId="0CADFB7E" w:rsidR="00A106FA" w:rsidRPr="00AC68C4" w:rsidRDefault="00072E87" w:rsidP="00E400C2">
      <w:pPr>
        <w:tabs>
          <w:tab w:val="left" w:pos="709"/>
          <w:tab w:val="left" w:pos="990"/>
        </w:tabs>
        <w:suppressAutoHyphens w:val="0"/>
        <w:ind w:firstLine="567"/>
        <w:jc w:val="both"/>
        <w:rPr>
          <w:b/>
          <w:color w:val="000000" w:themeColor="text1"/>
        </w:rPr>
      </w:pPr>
      <w:r w:rsidRPr="00AC68C4">
        <w:rPr>
          <w:color w:val="000000" w:themeColor="text1"/>
        </w:rPr>
        <w:t xml:space="preserve">5.2. </w:t>
      </w:r>
      <w:r w:rsidR="00A106FA" w:rsidRPr="00AC68C4">
        <w:rPr>
          <w:color w:val="000000" w:themeColor="text1"/>
        </w:rPr>
        <w:t>Цена Договора включает в себя стоимость Работ,</w:t>
      </w:r>
      <w:r w:rsidR="00A106FA" w:rsidRPr="00AC68C4">
        <w:rPr>
          <w:b/>
          <w:color w:val="000000" w:themeColor="text1"/>
        </w:rPr>
        <w:t xml:space="preserve"> </w:t>
      </w:r>
      <w:r w:rsidR="00A106FA" w:rsidRPr="00AC68C4">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1E5E7D99" w14:textId="50EEE1C0" w:rsidR="00A106FA" w:rsidRPr="00AC68C4" w:rsidRDefault="00A106FA" w:rsidP="00E400C2">
      <w:pPr>
        <w:pStyle w:val="afff"/>
        <w:numPr>
          <w:ilvl w:val="1"/>
          <w:numId w:val="57"/>
        </w:numPr>
        <w:tabs>
          <w:tab w:val="left" w:pos="0"/>
        </w:tabs>
        <w:suppressAutoHyphens w:val="0"/>
        <w:ind w:left="0" w:firstLine="567"/>
        <w:jc w:val="both"/>
        <w:rPr>
          <w:color w:val="000000" w:themeColor="text1"/>
        </w:rPr>
      </w:pPr>
      <w:r w:rsidRPr="00AC68C4">
        <w:rPr>
          <w:color w:val="000000" w:themeColor="text1"/>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79775960" w14:textId="0ADAED58" w:rsidR="00A106FA" w:rsidRPr="00AC68C4" w:rsidRDefault="001A1A85" w:rsidP="00E400C2">
      <w:pPr>
        <w:pStyle w:val="afff"/>
        <w:numPr>
          <w:ilvl w:val="1"/>
          <w:numId w:val="57"/>
        </w:numPr>
        <w:tabs>
          <w:tab w:val="left" w:pos="0"/>
        </w:tabs>
        <w:suppressAutoHyphens w:val="0"/>
        <w:ind w:left="0" w:firstLine="567"/>
        <w:jc w:val="both"/>
        <w:rPr>
          <w:color w:val="000000" w:themeColor="text1"/>
        </w:rPr>
      </w:pPr>
      <w:proofErr w:type="gramStart"/>
      <w:r w:rsidRPr="00AC68C4">
        <w:rPr>
          <w:color w:val="000000" w:themeColor="text1"/>
        </w:rPr>
        <w:t>О</w:t>
      </w:r>
      <w:r w:rsidR="00A106FA" w:rsidRPr="00AC68C4">
        <w:rPr>
          <w:color w:val="000000" w:themeColor="text1"/>
        </w:rPr>
        <w:t xml:space="preserve">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171A22">
        <w:rPr>
          <w:color w:val="000000" w:themeColor="text1"/>
        </w:rPr>
        <w:t>__________</w:t>
      </w:r>
      <w:r w:rsidR="00A106FA" w:rsidRPr="00AC68C4">
        <w:rPr>
          <w:color w:val="000000" w:themeColor="text1"/>
        </w:rPr>
        <w:t xml:space="preserve"> дней с даты подписания Генеральным подрядчиком акта о приемке выполненных Работ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 4 к Договору), при предоставлении счета, счета-фактуры и полного комплекта</w:t>
      </w:r>
      <w:proofErr w:type="gramEnd"/>
      <w:r w:rsidR="00A106FA" w:rsidRPr="00AC68C4">
        <w:rPr>
          <w:color w:val="000000" w:themeColor="text1"/>
        </w:rPr>
        <w:t xml:space="preserve"> исполнительной документации на весь объем Работ выполненных по Договору (в двух экземплярах), а также иных документов, предусмотренных положениями Договора, при условии поступления денежных средств от </w:t>
      </w:r>
      <w:r w:rsidR="002D20BB" w:rsidRPr="00AC68C4">
        <w:rPr>
          <w:color w:val="000000" w:themeColor="text1"/>
        </w:rPr>
        <w:t>Заказчика</w:t>
      </w:r>
      <w:r w:rsidR="00844E28" w:rsidRPr="00AC68C4">
        <w:rPr>
          <w:color w:val="000000" w:themeColor="text1"/>
        </w:rPr>
        <w:t>.</w:t>
      </w:r>
    </w:p>
    <w:p w14:paraId="72ACB2E8" w14:textId="77777777" w:rsidR="00A106FA" w:rsidRPr="00AC68C4" w:rsidRDefault="00A106FA" w:rsidP="00E400C2">
      <w:pPr>
        <w:numPr>
          <w:ilvl w:val="1"/>
          <w:numId w:val="57"/>
        </w:numPr>
        <w:tabs>
          <w:tab w:val="left" w:pos="709"/>
          <w:tab w:val="left" w:pos="990"/>
        </w:tabs>
        <w:suppressAutoHyphens w:val="0"/>
        <w:ind w:left="0" w:firstLine="567"/>
        <w:jc w:val="both"/>
        <w:rPr>
          <w:color w:val="000000" w:themeColor="text1"/>
        </w:rPr>
      </w:pPr>
      <w:r w:rsidRPr="00AC68C4">
        <w:rPr>
          <w:color w:val="000000" w:themeColor="text1"/>
        </w:rPr>
        <w:t>Цена Договора может быть снижена по соглашению Сторон без изменения объема, качества Работ и иных условий, предусмотренных Договором.</w:t>
      </w:r>
    </w:p>
    <w:p w14:paraId="66585202" w14:textId="77777777" w:rsidR="00A106FA" w:rsidRPr="00AC68C4" w:rsidRDefault="00A106FA" w:rsidP="00E44205">
      <w:pPr>
        <w:numPr>
          <w:ilvl w:val="1"/>
          <w:numId w:val="57"/>
        </w:numPr>
        <w:tabs>
          <w:tab w:val="left" w:pos="0"/>
          <w:tab w:val="left" w:pos="142"/>
          <w:tab w:val="left" w:pos="709"/>
          <w:tab w:val="left" w:pos="851"/>
          <w:tab w:val="left" w:pos="1134"/>
        </w:tabs>
        <w:suppressAutoHyphens w:val="0"/>
        <w:ind w:left="0" w:firstLine="567"/>
        <w:jc w:val="both"/>
        <w:rPr>
          <w:color w:val="000000" w:themeColor="text1"/>
        </w:rPr>
      </w:pPr>
      <w:r w:rsidRPr="00AC68C4">
        <w:rPr>
          <w:color w:val="000000" w:themeColor="text1"/>
        </w:rPr>
        <w:t>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24D689A7" w14:textId="77777777" w:rsidR="00A106FA" w:rsidRPr="00AC68C4" w:rsidRDefault="00A106FA" w:rsidP="00E400C2">
      <w:pPr>
        <w:numPr>
          <w:ilvl w:val="1"/>
          <w:numId w:val="57"/>
        </w:numPr>
        <w:tabs>
          <w:tab w:val="left" w:pos="709"/>
          <w:tab w:val="left" w:pos="990"/>
        </w:tabs>
        <w:suppressAutoHyphens w:val="0"/>
        <w:ind w:left="0" w:firstLine="567"/>
        <w:jc w:val="both"/>
        <w:rPr>
          <w:color w:val="000000" w:themeColor="text1"/>
        </w:rPr>
      </w:pPr>
      <w:r w:rsidRPr="00AC68C4">
        <w:rPr>
          <w:color w:val="000000" w:themeColor="text1"/>
        </w:rPr>
        <w:t>Генеральный подрядчик считается исполнившим свое обязательство по оплате выполненных Работ с момента списания соответствующих денежных сре</w:t>
      </w:r>
      <w:proofErr w:type="gramStart"/>
      <w:r w:rsidRPr="00AC68C4">
        <w:rPr>
          <w:color w:val="000000" w:themeColor="text1"/>
        </w:rPr>
        <w:t>дств с р</w:t>
      </w:r>
      <w:proofErr w:type="gramEnd"/>
      <w:r w:rsidRPr="00AC68C4">
        <w:rPr>
          <w:color w:val="000000" w:themeColor="text1"/>
        </w:rPr>
        <w:t>асчетного счета Генерального подрядчика.</w:t>
      </w:r>
    </w:p>
    <w:p w14:paraId="556BA0DC" w14:textId="2C40C5E9" w:rsidR="00A106FA" w:rsidRPr="00AC68C4" w:rsidRDefault="00A106FA" w:rsidP="00E400C2">
      <w:pPr>
        <w:numPr>
          <w:ilvl w:val="1"/>
          <w:numId w:val="57"/>
        </w:numPr>
        <w:tabs>
          <w:tab w:val="left" w:pos="709"/>
          <w:tab w:val="left" w:pos="990"/>
        </w:tabs>
        <w:suppressAutoHyphens w:val="0"/>
        <w:ind w:left="0" w:firstLine="567"/>
        <w:jc w:val="both"/>
        <w:rPr>
          <w:color w:val="000000" w:themeColor="text1"/>
        </w:rPr>
      </w:pPr>
      <w:r w:rsidRPr="00AC68C4">
        <w:rPr>
          <w:rFonts w:eastAsia="Calibri"/>
          <w:color w:val="000000" w:themeColor="text1"/>
        </w:rPr>
        <w:t>Цена</w:t>
      </w:r>
      <w:r w:rsidRPr="00AC68C4">
        <w:rPr>
          <w:color w:val="000000" w:themeColor="text1"/>
        </w:rPr>
        <w:t xml:space="preserve"> услуг Генерального подрядчика по техническому сопровождению составляет </w:t>
      </w:r>
      <w:r w:rsidR="00171A22">
        <w:rPr>
          <w:color w:val="000000" w:themeColor="text1"/>
        </w:rPr>
        <w:t xml:space="preserve">____ </w:t>
      </w:r>
      <w:r w:rsidRPr="00AC68C4">
        <w:rPr>
          <w:color w:val="000000" w:themeColor="text1"/>
        </w:rPr>
        <w:t xml:space="preserve">от стоимости фактически выполненных Работ, в </w:t>
      </w:r>
      <w:proofErr w:type="spellStart"/>
      <w:r w:rsidRPr="00AC68C4">
        <w:rPr>
          <w:color w:val="000000" w:themeColor="text1"/>
        </w:rPr>
        <w:t>т.ч</w:t>
      </w:r>
      <w:proofErr w:type="spellEnd"/>
      <w:r w:rsidRPr="00AC68C4">
        <w:rPr>
          <w:color w:val="000000" w:themeColor="text1"/>
        </w:rPr>
        <w:t>. НДС.</w:t>
      </w:r>
    </w:p>
    <w:p w14:paraId="1D0705EB" w14:textId="42B33E63" w:rsidR="00A106FA" w:rsidRPr="00AC68C4" w:rsidRDefault="00A106FA" w:rsidP="00072E87">
      <w:pPr>
        <w:tabs>
          <w:tab w:val="left" w:pos="709"/>
          <w:tab w:val="left" w:pos="990"/>
        </w:tabs>
        <w:ind w:firstLine="567"/>
        <w:jc w:val="both"/>
        <w:rPr>
          <w:b/>
          <w:color w:val="000000" w:themeColor="text1"/>
        </w:rPr>
      </w:pPr>
      <w:r w:rsidRPr="00AC68C4">
        <w:rPr>
          <w:color w:val="000000" w:themeColor="text1"/>
        </w:rPr>
        <w:t>5.1</w:t>
      </w:r>
      <w:r w:rsidR="00072E87" w:rsidRPr="00AC68C4">
        <w:rPr>
          <w:color w:val="000000" w:themeColor="text1"/>
        </w:rPr>
        <w:t>0</w:t>
      </w:r>
      <w:r w:rsidRPr="00AC68C4">
        <w:rPr>
          <w:color w:val="000000" w:themeColor="text1"/>
        </w:rPr>
        <w:t xml:space="preserve">.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3E9DFCAB" w14:textId="77777777" w:rsidR="005323F0" w:rsidRPr="00AC68C4" w:rsidRDefault="005323F0" w:rsidP="00E400C2">
      <w:pPr>
        <w:spacing w:after="120"/>
        <w:ind w:left="567"/>
        <w:jc w:val="center"/>
        <w:rPr>
          <w:color w:val="000000" w:themeColor="text1"/>
        </w:rPr>
      </w:pPr>
    </w:p>
    <w:p w14:paraId="146D62AF" w14:textId="77777777" w:rsidR="00A16DB2" w:rsidRPr="00AC68C4" w:rsidRDefault="00A16DB2" w:rsidP="00E44205">
      <w:pPr>
        <w:pStyle w:val="ConsNormal0"/>
        <w:widowControl/>
        <w:numPr>
          <w:ilvl w:val="0"/>
          <w:numId w:val="57"/>
        </w:numPr>
        <w:tabs>
          <w:tab w:val="left" w:pos="330"/>
          <w:tab w:val="left" w:pos="709"/>
          <w:tab w:val="left" w:pos="851"/>
          <w:tab w:val="left" w:pos="1985"/>
        </w:tabs>
        <w:suppressAutoHyphens w:val="0"/>
        <w:autoSpaceDN w:val="0"/>
        <w:adjustRightInd w:val="0"/>
        <w:ind w:left="0" w:right="0" w:firstLine="567"/>
        <w:jc w:val="center"/>
        <w:rPr>
          <w:rFonts w:ascii="Times New Roman" w:hAnsi="Times New Roman" w:cs="Times New Roman"/>
          <w:b/>
          <w:color w:val="000000" w:themeColor="text1"/>
          <w:sz w:val="24"/>
          <w:szCs w:val="24"/>
        </w:rPr>
      </w:pPr>
      <w:r w:rsidRPr="00AC68C4">
        <w:rPr>
          <w:rFonts w:ascii="Times New Roman" w:hAnsi="Times New Roman" w:cs="Times New Roman"/>
          <w:b/>
          <w:color w:val="000000" w:themeColor="text1"/>
          <w:sz w:val="24"/>
          <w:szCs w:val="24"/>
        </w:rPr>
        <w:t>Гарантийные обязательства</w:t>
      </w:r>
    </w:p>
    <w:p w14:paraId="436F7FB5" w14:textId="77777777" w:rsidR="00A16DB2" w:rsidRPr="00AC68C4" w:rsidRDefault="00A16DB2" w:rsidP="00072E87">
      <w:pPr>
        <w:pStyle w:val="ConsNormal0"/>
        <w:tabs>
          <w:tab w:val="left" w:pos="330"/>
          <w:tab w:val="left" w:pos="709"/>
        </w:tabs>
        <w:ind w:right="0" w:firstLine="567"/>
        <w:rPr>
          <w:rFonts w:ascii="Times New Roman" w:hAnsi="Times New Roman" w:cs="Times New Roman"/>
          <w:b/>
          <w:color w:val="000000" w:themeColor="text1"/>
          <w:sz w:val="24"/>
          <w:szCs w:val="24"/>
        </w:rPr>
      </w:pPr>
    </w:p>
    <w:p w14:paraId="27831C12" w14:textId="1B8D225D" w:rsidR="00A16DB2" w:rsidRPr="00AC68C4" w:rsidRDefault="00E400C2" w:rsidP="00E400C2">
      <w:pPr>
        <w:tabs>
          <w:tab w:val="left" w:pos="-142"/>
          <w:tab w:val="left" w:pos="0"/>
        </w:tabs>
        <w:suppressAutoHyphens w:val="0"/>
        <w:ind w:firstLine="567"/>
        <w:jc w:val="both"/>
        <w:rPr>
          <w:color w:val="000000" w:themeColor="text1"/>
        </w:rPr>
      </w:pPr>
      <w:r w:rsidRPr="00AC68C4">
        <w:rPr>
          <w:color w:val="000000" w:themeColor="text1"/>
        </w:rPr>
        <w:t xml:space="preserve">6.1. </w:t>
      </w:r>
      <w:r w:rsidR="00A16DB2" w:rsidRPr="00AC68C4">
        <w:rPr>
          <w:color w:val="000000" w:themeColor="text1"/>
        </w:rPr>
        <w:t xml:space="preserve">Гарантийный срок на результат выполненных Работ составляет </w:t>
      </w:r>
      <w:r w:rsidR="00171A22">
        <w:rPr>
          <w:color w:val="000000" w:themeColor="text1"/>
        </w:rPr>
        <w:t>__</w:t>
      </w:r>
      <w:r w:rsidR="00A16DB2" w:rsidRPr="00AC68C4">
        <w:rPr>
          <w:color w:val="000000" w:themeColor="text1"/>
        </w:rPr>
        <w:t xml:space="preserve"> месяцев со дня подписания Сторонами акта о приемке выполненных Работ (по форме КС-2).</w:t>
      </w:r>
    </w:p>
    <w:p w14:paraId="2A286589" w14:textId="77777777" w:rsidR="00E400C2" w:rsidRPr="00AC68C4" w:rsidRDefault="00A16DB2" w:rsidP="00E400C2">
      <w:pPr>
        <w:tabs>
          <w:tab w:val="left" w:pos="-142"/>
          <w:tab w:val="left" w:pos="0"/>
        </w:tabs>
        <w:suppressAutoHyphens w:val="0"/>
        <w:ind w:firstLine="567"/>
        <w:jc w:val="both"/>
        <w:rPr>
          <w:color w:val="000000" w:themeColor="text1"/>
        </w:rPr>
      </w:pPr>
      <w:r w:rsidRPr="00AC68C4">
        <w:rPr>
          <w:color w:val="000000" w:themeColor="text1"/>
        </w:rPr>
        <w:t>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 Подрядчик обязуется за свой счет выполнить требования</w:t>
      </w:r>
      <w:r w:rsidR="00E400C2" w:rsidRPr="00AC68C4">
        <w:rPr>
          <w:color w:val="000000" w:themeColor="text1"/>
        </w:rPr>
        <w:t>.</w:t>
      </w:r>
    </w:p>
    <w:p w14:paraId="6BD8A5CB" w14:textId="1116AEEC" w:rsidR="00A16DB2" w:rsidRPr="00AC68C4" w:rsidRDefault="00E400C2" w:rsidP="00E400C2">
      <w:pPr>
        <w:tabs>
          <w:tab w:val="left" w:pos="-142"/>
          <w:tab w:val="left" w:pos="0"/>
        </w:tabs>
        <w:suppressAutoHyphens w:val="0"/>
        <w:ind w:firstLine="567"/>
        <w:jc w:val="both"/>
        <w:rPr>
          <w:color w:val="000000" w:themeColor="text1"/>
        </w:rPr>
      </w:pPr>
      <w:r w:rsidRPr="00AC68C4">
        <w:rPr>
          <w:color w:val="000000" w:themeColor="text1"/>
        </w:rPr>
        <w:t xml:space="preserve">6.2. </w:t>
      </w:r>
      <w:r w:rsidR="00A16DB2" w:rsidRPr="00AC68C4">
        <w:rPr>
          <w:color w:val="000000" w:themeColor="text1"/>
        </w:rPr>
        <w:t xml:space="preserve">Генерального подрядчика </w:t>
      </w:r>
      <w:r w:rsidR="002D20BB" w:rsidRPr="00AC68C4">
        <w:rPr>
          <w:color w:val="000000" w:themeColor="text1"/>
        </w:rPr>
        <w:t>в</w:t>
      </w:r>
      <w:r w:rsidR="00A16DB2" w:rsidRPr="00AC68C4">
        <w:rPr>
          <w:color w:val="000000" w:themeColor="text1"/>
        </w:rPr>
        <w:t xml:space="preserve"> течение </w:t>
      </w:r>
      <w:r w:rsidR="00171A22">
        <w:rPr>
          <w:color w:val="000000" w:themeColor="text1"/>
        </w:rPr>
        <w:t>_____</w:t>
      </w:r>
      <w:r w:rsidR="00A16DB2" w:rsidRPr="00AC68C4">
        <w:rPr>
          <w:color w:val="000000" w:themeColor="text1"/>
        </w:rPr>
        <w:t xml:space="preserve"> дней </w:t>
      </w:r>
      <w:proofErr w:type="gramStart"/>
      <w:r w:rsidR="00A16DB2" w:rsidRPr="00AC68C4">
        <w:rPr>
          <w:color w:val="000000" w:themeColor="text1"/>
        </w:rPr>
        <w:t>с даты получения</w:t>
      </w:r>
      <w:proofErr w:type="gramEnd"/>
      <w:r w:rsidR="00A16DB2" w:rsidRPr="00AC68C4">
        <w:rPr>
          <w:color w:val="000000" w:themeColor="text1"/>
        </w:rPr>
        <w:t xml:space="preserve"> требования.</w:t>
      </w:r>
    </w:p>
    <w:p w14:paraId="715D52FB" w14:textId="2CB458BE" w:rsidR="00A16DB2" w:rsidRPr="00AC68C4" w:rsidRDefault="00E400C2" w:rsidP="00E400C2">
      <w:pPr>
        <w:tabs>
          <w:tab w:val="left" w:pos="-142"/>
          <w:tab w:val="left" w:pos="0"/>
        </w:tabs>
        <w:suppressAutoHyphens w:val="0"/>
        <w:ind w:firstLine="567"/>
        <w:jc w:val="both"/>
        <w:rPr>
          <w:color w:val="000000" w:themeColor="text1"/>
        </w:rPr>
      </w:pPr>
      <w:r w:rsidRPr="00AC68C4">
        <w:rPr>
          <w:color w:val="000000" w:themeColor="text1"/>
        </w:rPr>
        <w:t xml:space="preserve">6.3. </w:t>
      </w:r>
      <w:r w:rsidR="00A16DB2" w:rsidRPr="00AC68C4">
        <w:rPr>
          <w:color w:val="000000" w:themeColor="text1"/>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2445594D" w14:textId="1DBD2A7F" w:rsidR="00A16DB2" w:rsidRPr="00AC68C4" w:rsidRDefault="00E400C2" w:rsidP="00E400C2">
      <w:pPr>
        <w:tabs>
          <w:tab w:val="left" w:pos="-142"/>
          <w:tab w:val="left" w:pos="0"/>
        </w:tabs>
        <w:suppressAutoHyphens w:val="0"/>
        <w:ind w:firstLine="567"/>
        <w:jc w:val="both"/>
        <w:rPr>
          <w:color w:val="000000" w:themeColor="text1"/>
        </w:rPr>
      </w:pPr>
      <w:r w:rsidRPr="00AC68C4">
        <w:rPr>
          <w:color w:val="000000" w:themeColor="text1"/>
        </w:rPr>
        <w:t xml:space="preserve">6.4. </w:t>
      </w:r>
      <w:r w:rsidR="00A16DB2" w:rsidRPr="00AC68C4">
        <w:rPr>
          <w:color w:val="000000" w:themeColor="text1"/>
        </w:rPr>
        <w:t>Гарантийный срок продлевается на период устранения Подрядчиком недостатков в выполненных Работах.</w:t>
      </w:r>
    </w:p>
    <w:p w14:paraId="23874763" w14:textId="77777777" w:rsidR="003A4330" w:rsidRPr="00AC68C4" w:rsidRDefault="003A4330" w:rsidP="00072E87">
      <w:pPr>
        <w:pStyle w:val="ConsPlusNormal2"/>
        <w:ind w:firstLine="567"/>
        <w:jc w:val="both"/>
        <w:rPr>
          <w:rFonts w:ascii="Times New Roman" w:hAnsi="Times New Roman" w:cs="Times New Roman"/>
          <w:color w:val="000000" w:themeColor="text1"/>
          <w:sz w:val="24"/>
        </w:rPr>
      </w:pPr>
      <w:bookmarkStart w:id="2" w:name="P157"/>
      <w:bookmarkEnd w:id="2"/>
    </w:p>
    <w:p w14:paraId="29C149E5" w14:textId="04FA6FD8" w:rsidR="00A16DB2" w:rsidRPr="00AC68C4" w:rsidRDefault="00E400C2" w:rsidP="00E400C2">
      <w:pPr>
        <w:pStyle w:val="ConsNormal0"/>
        <w:widowControl/>
        <w:tabs>
          <w:tab w:val="left" w:pos="330"/>
          <w:tab w:val="left" w:pos="709"/>
        </w:tabs>
        <w:suppressAutoHyphens w:val="0"/>
        <w:autoSpaceDN w:val="0"/>
        <w:adjustRightInd w:val="0"/>
        <w:ind w:left="567" w:right="0" w:firstLine="0"/>
        <w:jc w:val="center"/>
        <w:rPr>
          <w:rFonts w:ascii="Times New Roman" w:hAnsi="Times New Roman" w:cs="Times New Roman"/>
          <w:b/>
          <w:bCs/>
          <w:color w:val="000000" w:themeColor="text1"/>
          <w:sz w:val="24"/>
          <w:szCs w:val="24"/>
        </w:rPr>
      </w:pPr>
      <w:r w:rsidRPr="00AC68C4">
        <w:rPr>
          <w:rFonts w:ascii="Times New Roman" w:hAnsi="Times New Roman" w:cs="Times New Roman"/>
          <w:b/>
          <w:bCs/>
          <w:color w:val="000000" w:themeColor="text1"/>
          <w:sz w:val="24"/>
          <w:szCs w:val="24"/>
        </w:rPr>
        <w:t>7.</w:t>
      </w:r>
      <w:r w:rsidR="00A16DB2" w:rsidRPr="00AC68C4">
        <w:rPr>
          <w:rFonts w:ascii="Times New Roman" w:hAnsi="Times New Roman" w:cs="Times New Roman"/>
          <w:b/>
          <w:bCs/>
          <w:color w:val="000000" w:themeColor="text1"/>
          <w:sz w:val="24"/>
          <w:szCs w:val="24"/>
        </w:rPr>
        <w:t>Ответственность Сторон</w:t>
      </w:r>
    </w:p>
    <w:p w14:paraId="773CA5B0" w14:textId="77777777" w:rsidR="00A16DB2" w:rsidRPr="00AC68C4" w:rsidRDefault="00A16DB2" w:rsidP="00072E87">
      <w:pPr>
        <w:pStyle w:val="ConsNormal0"/>
        <w:tabs>
          <w:tab w:val="left" w:pos="330"/>
          <w:tab w:val="left" w:pos="709"/>
        </w:tabs>
        <w:ind w:right="0" w:firstLine="567"/>
        <w:rPr>
          <w:rFonts w:ascii="Times New Roman" w:hAnsi="Times New Roman" w:cs="Times New Roman"/>
          <w:b/>
          <w:bCs/>
          <w:color w:val="000000" w:themeColor="text1"/>
          <w:sz w:val="24"/>
          <w:szCs w:val="24"/>
        </w:rPr>
      </w:pPr>
    </w:p>
    <w:p w14:paraId="6CAD466C" w14:textId="498D7F5E" w:rsidR="00A16DB2" w:rsidRPr="00AC68C4" w:rsidRDefault="00A16DB2" w:rsidP="00E44205">
      <w:pPr>
        <w:pStyle w:val="afff"/>
        <w:widowControl w:val="0"/>
        <w:numPr>
          <w:ilvl w:val="1"/>
          <w:numId w:val="58"/>
        </w:numPr>
        <w:tabs>
          <w:tab w:val="left" w:pos="0"/>
          <w:tab w:val="left" w:pos="993"/>
        </w:tabs>
        <w:suppressAutoHyphens w:val="0"/>
        <w:ind w:left="0" w:firstLine="567"/>
        <w:contextualSpacing/>
        <w:jc w:val="both"/>
        <w:rPr>
          <w:color w:val="000000" w:themeColor="text1"/>
        </w:rPr>
      </w:pPr>
      <w:r w:rsidRPr="00AC68C4">
        <w:rPr>
          <w:color w:val="000000" w:themeColor="text1"/>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E73963E" w14:textId="77777777" w:rsidR="00A16DB2" w:rsidRPr="00AC68C4" w:rsidRDefault="00A16DB2" w:rsidP="00E400C2">
      <w:pPr>
        <w:numPr>
          <w:ilvl w:val="1"/>
          <w:numId w:val="58"/>
        </w:numPr>
        <w:tabs>
          <w:tab w:val="left" w:pos="709"/>
          <w:tab w:val="left" w:pos="990"/>
        </w:tabs>
        <w:suppressAutoHyphens w:val="0"/>
        <w:ind w:left="0" w:firstLine="567"/>
        <w:jc w:val="both"/>
        <w:rPr>
          <w:color w:val="000000" w:themeColor="text1"/>
        </w:rPr>
      </w:pPr>
      <w:r w:rsidRPr="00AC68C4">
        <w:rPr>
          <w:color w:val="000000" w:themeColor="text1"/>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4357AFDA" w14:textId="77777777" w:rsidR="00A16DB2" w:rsidRPr="00AC68C4" w:rsidRDefault="00A16DB2" w:rsidP="00E400C2">
      <w:pPr>
        <w:numPr>
          <w:ilvl w:val="1"/>
          <w:numId w:val="58"/>
        </w:numPr>
        <w:tabs>
          <w:tab w:val="left" w:pos="709"/>
          <w:tab w:val="left" w:pos="990"/>
        </w:tabs>
        <w:suppressAutoHyphens w:val="0"/>
        <w:ind w:left="0" w:firstLine="567"/>
        <w:jc w:val="both"/>
        <w:rPr>
          <w:color w:val="000000" w:themeColor="text1"/>
        </w:rPr>
      </w:pPr>
      <w:r w:rsidRPr="00AC68C4">
        <w:rPr>
          <w:color w:val="000000" w:themeColor="text1"/>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1602042E" w14:textId="77777777" w:rsidR="00A16DB2" w:rsidRPr="00AC68C4" w:rsidRDefault="00A16DB2" w:rsidP="00E400C2">
      <w:pPr>
        <w:numPr>
          <w:ilvl w:val="1"/>
          <w:numId w:val="58"/>
        </w:numPr>
        <w:tabs>
          <w:tab w:val="left" w:pos="709"/>
          <w:tab w:val="left" w:pos="990"/>
        </w:tabs>
        <w:suppressAutoHyphens w:val="0"/>
        <w:ind w:left="0" w:firstLine="567"/>
        <w:jc w:val="both"/>
        <w:rPr>
          <w:color w:val="000000" w:themeColor="text1"/>
        </w:rPr>
      </w:pPr>
      <w:r w:rsidRPr="00AC68C4">
        <w:rPr>
          <w:color w:val="000000" w:themeColor="text1"/>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66672536" w14:textId="77777777" w:rsidR="00A16DB2" w:rsidRPr="00AC68C4" w:rsidRDefault="00A16DB2" w:rsidP="00E400C2">
      <w:pPr>
        <w:numPr>
          <w:ilvl w:val="1"/>
          <w:numId w:val="58"/>
        </w:numPr>
        <w:tabs>
          <w:tab w:val="left" w:pos="709"/>
          <w:tab w:val="left" w:pos="990"/>
        </w:tabs>
        <w:suppressAutoHyphens w:val="0"/>
        <w:ind w:left="0" w:firstLine="567"/>
        <w:jc w:val="both"/>
        <w:rPr>
          <w:color w:val="000000" w:themeColor="text1"/>
        </w:rPr>
      </w:pPr>
      <w:r w:rsidRPr="00AC68C4">
        <w:rPr>
          <w:color w:val="000000" w:themeColor="text1"/>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4DA86C3E" w14:textId="66241CCE" w:rsidR="0089395B" w:rsidRPr="00AC68C4" w:rsidRDefault="0089395B" w:rsidP="00E44205">
      <w:pPr>
        <w:pStyle w:val="afff"/>
        <w:numPr>
          <w:ilvl w:val="1"/>
          <w:numId w:val="58"/>
        </w:numPr>
        <w:tabs>
          <w:tab w:val="left" w:pos="851"/>
          <w:tab w:val="left" w:pos="993"/>
        </w:tabs>
        <w:ind w:left="0" w:firstLine="567"/>
        <w:jc w:val="both"/>
        <w:rPr>
          <w:color w:val="000000" w:themeColor="text1"/>
          <w:lang w:eastAsia="ru-RU"/>
        </w:rPr>
      </w:pPr>
      <w:r w:rsidRPr="00AC68C4">
        <w:rPr>
          <w:color w:val="000000" w:themeColor="text1"/>
          <w:lang w:eastAsia="ru-RU"/>
        </w:rPr>
        <w:t xml:space="preserve">В случае предъявления </w:t>
      </w:r>
      <w:r w:rsidR="00074F42" w:rsidRPr="00AC68C4">
        <w:rPr>
          <w:color w:val="000000" w:themeColor="text1"/>
          <w:lang w:eastAsia="ru-RU"/>
        </w:rPr>
        <w:t>Заказчиком</w:t>
      </w:r>
      <w:r w:rsidRPr="00AC68C4">
        <w:rPr>
          <w:color w:val="000000" w:themeColor="text1"/>
          <w:lang w:eastAsia="ru-RU"/>
        </w:rPr>
        <w:t xml:space="preserve"> Генеральному подрядчику штрафа за неисполнение (ненадлежащее исполнение) обязательств по Контракту </w:t>
      </w:r>
      <w:proofErr w:type="gramStart"/>
      <w:r w:rsidRPr="00AC68C4">
        <w:rPr>
          <w:color w:val="000000" w:themeColor="text1"/>
          <w:lang w:eastAsia="ru-RU"/>
        </w:rPr>
        <w:t>от</w:t>
      </w:r>
      <w:proofErr w:type="gramEnd"/>
      <w:r w:rsidRPr="00AC68C4">
        <w:rPr>
          <w:color w:val="000000" w:themeColor="text1"/>
          <w:lang w:eastAsia="ru-RU"/>
        </w:rPr>
        <w:t xml:space="preserve"> </w:t>
      </w:r>
      <w:r w:rsidR="00E51EE3" w:rsidRPr="00AC68C4">
        <w:rPr>
          <w:color w:val="000000" w:themeColor="text1"/>
          <w:lang w:eastAsia="ru-RU"/>
        </w:rPr>
        <w:t>______________</w:t>
      </w:r>
      <w:r w:rsidRPr="00AC68C4">
        <w:rPr>
          <w:color w:val="000000" w:themeColor="text1"/>
          <w:lang w:eastAsia="ru-RU"/>
        </w:rPr>
        <w:t xml:space="preserve"> № </w:t>
      </w:r>
      <w:r w:rsidR="00401AF6">
        <w:rPr>
          <w:color w:val="000000" w:themeColor="text1"/>
          <w:lang w:eastAsia="ru-RU"/>
        </w:rPr>
        <w:t>________</w:t>
      </w:r>
      <w:r w:rsidR="00E51EE3" w:rsidRPr="00AC68C4">
        <w:rPr>
          <w:color w:val="000000" w:themeColor="text1"/>
          <w:lang w:eastAsia="ru-RU"/>
        </w:rPr>
        <w:t xml:space="preserve"> </w:t>
      </w:r>
      <w:r w:rsidRPr="00AC68C4">
        <w:rPr>
          <w:color w:val="000000" w:themeColor="text1"/>
          <w:lang w:eastAsia="ru-RU"/>
        </w:rPr>
        <w:t>(</w:t>
      </w:r>
      <w:proofErr w:type="gramStart"/>
      <w:r w:rsidRPr="00AC68C4">
        <w:rPr>
          <w:color w:val="000000" w:themeColor="text1"/>
          <w:lang w:eastAsia="ru-RU"/>
        </w:rPr>
        <w:t>за</w:t>
      </w:r>
      <w:proofErr w:type="gramEnd"/>
      <w:r w:rsidRPr="00AC68C4">
        <w:rPr>
          <w:color w:val="000000" w:themeColor="text1"/>
          <w:lang w:eastAsia="ru-RU"/>
        </w:rPr>
        <w:t xml:space="preserve"> исключением просрочки исполнения) по вине Подрядчика, Подрядчик обязан возместить Генеральному подрядчику уплаченную (удержанную) сумму штрафа в течение </w:t>
      </w:r>
      <w:r w:rsidR="00401AF6">
        <w:rPr>
          <w:color w:val="000000" w:themeColor="text1"/>
          <w:lang w:eastAsia="ru-RU"/>
        </w:rPr>
        <w:t xml:space="preserve">____ </w:t>
      </w:r>
      <w:r w:rsidRPr="00AC68C4">
        <w:rPr>
          <w:color w:val="000000" w:themeColor="text1"/>
          <w:lang w:eastAsia="ru-RU"/>
        </w:rPr>
        <w:t xml:space="preserve"> дней с момента предъявления требования Генерального подрядчика. </w:t>
      </w:r>
    </w:p>
    <w:p w14:paraId="514D7378" w14:textId="38331D71" w:rsidR="0089395B" w:rsidRPr="00AC68C4" w:rsidRDefault="0089395B" w:rsidP="00E400C2">
      <w:pPr>
        <w:pStyle w:val="afff"/>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401AF6">
        <w:rPr>
          <w:i/>
          <w:color w:val="000000" w:themeColor="text1"/>
          <w:lang w:eastAsia="ru-RU"/>
        </w:rPr>
        <w:t>___________</w:t>
      </w:r>
      <w:r w:rsidRPr="00AC68C4">
        <w:rPr>
          <w:color w:val="000000" w:themeColor="text1"/>
          <w:lang w:eastAsia="ru-RU"/>
        </w:rPr>
        <w:t xml:space="preserve">. </w:t>
      </w:r>
    </w:p>
    <w:p w14:paraId="2353A07B" w14:textId="77777777" w:rsidR="0089395B" w:rsidRPr="00AC68C4" w:rsidRDefault="0089395B" w:rsidP="00E400C2">
      <w:pPr>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5A405903" w14:textId="77777777" w:rsidR="0089395B" w:rsidRPr="00AC68C4" w:rsidRDefault="0089395B" w:rsidP="00E400C2">
      <w:pPr>
        <w:numPr>
          <w:ilvl w:val="1"/>
          <w:numId w:val="58"/>
        </w:numPr>
        <w:tabs>
          <w:tab w:val="left" w:pos="709"/>
          <w:tab w:val="left" w:pos="990"/>
        </w:tabs>
        <w:suppressAutoHyphens w:val="0"/>
        <w:ind w:left="0" w:firstLine="567"/>
        <w:jc w:val="both"/>
        <w:rPr>
          <w:i/>
          <w:color w:val="000000" w:themeColor="text1"/>
          <w:spacing w:val="-4"/>
          <w:lang w:eastAsia="ru-RU"/>
        </w:rPr>
      </w:pPr>
      <w:r w:rsidRPr="00AC68C4">
        <w:rPr>
          <w:color w:val="000000" w:themeColor="text1"/>
          <w:spacing w:val="-4"/>
          <w:lang w:eastAsia="ru-RU"/>
        </w:rPr>
        <w:t xml:space="preserve">Уплата неустойки (штрафа, пени), установленной Договором, не освобождает </w:t>
      </w:r>
      <w:r w:rsidRPr="00AC68C4">
        <w:rPr>
          <w:bCs/>
          <w:color w:val="000000" w:themeColor="text1"/>
          <w:spacing w:val="-4"/>
          <w:lang w:eastAsia="ru-RU"/>
        </w:rPr>
        <w:t>Стороны</w:t>
      </w:r>
      <w:r w:rsidRPr="00AC68C4">
        <w:rPr>
          <w:color w:val="000000" w:themeColor="text1"/>
          <w:spacing w:val="-4"/>
          <w:lang w:eastAsia="ru-RU"/>
        </w:rPr>
        <w:t xml:space="preserve"> от выполнения принятых на себя обязательств или устранения выявленных нарушений.</w:t>
      </w:r>
    </w:p>
    <w:p w14:paraId="71A3A91F" w14:textId="65F87F06" w:rsidR="0089395B" w:rsidRPr="00AC68C4" w:rsidRDefault="0089395B" w:rsidP="00E400C2">
      <w:pPr>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В случае выявления несоответствия расходных материалов и оборудования, за исключением материалов и оборудования</w:t>
      </w:r>
      <w:r w:rsidR="002D20BB" w:rsidRPr="00AC68C4">
        <w:rPr>
          <w:color w:val="000000" w:themeColor="text1"/>
          <w:lang w:eastAsia="ru-RU"/>
        </w:rPr>
        <w:t>,</w:t>
      </w:r>
      <w:r w:rsidRPr="00AC68C4">
        <w:rPr>
          <w:color w:val="000000" w:themeColor="text1"/>
          <w:lang w:eastAsia="ru-RU"/>
        </w:rPr>
        <w:t xml:space="preserve"> передаваемого Генеральным подрядчиком, используемых при выполнении </w:t>
      </w:r>
      <w:r w:rsidR="002D20BB" w:rsidRPr="00AC68C4">
        <w:rPr>
          <w:color w:val="000000" w:themeColor="text1"/>
          <w:lang w:eastAsia="ru-RU"/>
        </w:rPr>
        <w:t>Р</w:t>
      </w:r>
      <w:r w:rsidRPr="00AC68C4">
        <w:rPr>
          <w:color w:val="000000" w:themeColor="text1"/>
          <w:lang w:eastAsia="ru-RU"/>
        </w:rPr>
        <w:t xml:space="preserve">абот, установленным требованиям и (или) выявления, что </w:t>
      </w:r>
      <w:r w:rsidRPr="00AC68C4">
        <w:rPr>
          <w:color w:val="000000" w:themeColor="text1"/>
          <w:szCs w:val="22"/>
          <w:lang w:eastAsia="en-US"/>
        </w:rPr>
        <w:t>расходные материалы и оборудование</w:t>
      </w:r>
      <w:r w:rsidRPr="00AC68C4">
        <w:rPr>
          <w:color w:val="000000" w:themeColor="text1"/>
          <w:lang w:eastAsia="ru-RU"/>
        </w:rPr>
        <w:t xml:space="preserve"> являются некачественными, Генеральный подрядчик уведомляет </w:t>
      </w:r>
      <w:r w:rsidR="002D20BB" w:rsidRPr="00AC68C4">
        <w:rPr>
          <w:color w:val="000000" w:themeColor="text1"/>
          <w:lang w:eastAsia="ru-RU"/>
        </w:rPr>
        <w:t xml:space="preserve">об этом </w:t>
      </w:r>
      <w:r w:rsidRPr="00AC68C4">
        <w:rPr>
          <w:color w:val="000000" w:themeColor="text1"/>
          <w:lang w:eastAsia="ru-RU"/>
        </w:rPr>
        <w:t>Подрядчика</w:t>
      </w:r>
      <w:r w:rsidRPr="00AC68C4">
        <w:rPr>
          <w:color w:val="000000" w:themeColor="text1"/>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AC68C4">
        <w:rPr>
          <w:color w:val="000000" w:themeColor="text1"/>
          <w:lang w:eastAsia="ru-RU"/>
        </w:rPr>
        <w:t xml:space="preserve"> не позднее 3 (</w:t>
      </w:r>
      <w:r w:rsidR="00137F2C" w:rsidRPr="00AC68C4">
        <w:rPr>
          <w:color w:val="000000" w:themeColor="text1"/>
          <w:lang w:eastAsia="ru-RU"/>
        </w:rPr>
        <w:t>т</w:t>
      </w:r>
      <w:r w:rsidRPr="00AC68C4">
        <w:rPr>
          <w:color w:val="000000" w:themeColor="text1"/>
          <w:lang w:eastAsia="ru-RU"/>
        </w:rPr>
        <w:t xml:space="preserve">рех) рабочих дней с момента выявления несоответствия. Подрядчик обязан заменить их по требованию Генерального подрядчика за свой счет. </w:t>
      </w:r>
      <w:r w:rsidRPr="00AC68C4">
        <w:rPr>
          <w:color w:val="000000" w:themeColor="text1"/>
          <w:lang w:eastAsia="en-US"/>
        </w:rPr>
        <w:t xml:space="preserve">Нарушение Подрядчиком сроков выполнения работ по устранению выявленных недостатков влечет за </w:t>
      </w:r>
      <w:r w:rsidRPr="00AC68C4">
        <w:rPr>
          <w:color w:val="000000" w:themeColor="text1"/>
          <w:lang w:eastAsia="en-US"/>
        </w:rPr>
        <w:lastRenderedPageBreak/>
        <w:t xml:space="preserve">собой ответственность в соответствии с </w:t>
      </w:r>
      <w:r w:rsidR="00137F2C" w:rsidRPr="00AC68C4">
        <w:rPr>
          <w:color w:val="000000" w:themeColor="text1"/>
          <w:lang w:eastAsia="en-US"/>
        </w:rPr>
        <w:t xml:space="preserve">разделом </w:t>
      </w:r>
      <w:r w:rsidRPr="00AC68C4">
        <w:rPr>
          <w:color w:val="000000" w:themeColor="text1"/>
          <w:lang w:eastAsia="en-US"/>
        </w:rPr>
        <w:t xml:space="preserve">7 Договора. До устранения таких нарушений обязанности Подрядчика по Договору считаются неисполненными. </w:t>
      </w:r>
    </w:p>
    <w:p w14:paraId="2E9BECB8" w14:textId="7F054768" w:rsidR="0089395B" w:rsidRPr="00AC68C4" w:rsidRDefault="0089395B" w:rsidP="00E400C2">
      <w:pPr>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Подрядчик несет ответственность за вред, причиненный имуществу</w:t>
      </w:r>
      <w:r w:rsidR="002D20BB" w:rsidRPr="00AC68C4">
        <w:rPr>
          <w:color w:val="000000" w:themeColor="text1"/>
          <w:lang w:eastAsia="ru-RU"/>
        </w:rPr>
        <w:t xml:space="preserve"> Генерального подрядчика и</w:t>
      </w:r>
      <w:r w:rsidRPr="00AC68C4">
        <w:rPr>
          <w:color w:val="000000" w:themeColor="text1"/>
          <w:lang w:eastAsia="ru-RU"/>
        </w:rPr>
        <w:t xml:space="preserve"> третьих лиц, в соответствии с законодательством Российской Федерации.</w:t>
      </w:r>
    </w:p>
    <w:p w14:paraId="2ED51C65" w14:textId="65B11781" w:rsidR="0089395B" w:rsidRPr="00AC68C4" w:rsidRDefault="0089395B" w:rsidP="00E400C2">
      <w:pPr>
        <w:numPr>
          <w:ilvl w:val="1"/>
          <w:numId w:val="58"/>
        </w:numPr>
        <w:tabs>
          <w:tab w:val="left" w:pos="709"/>
          <w:tab w:val="left" w:pos="990"/>
        </w:tabs>
        <w:suppressAutoHyphens w:val="0"/>
        <w:ind w:left="0" w:firstLine="567"/>
        <w:jc w:val="both"/>
        <w:rPr>
          <w:color w:val="000000" w:themeColor="text1"/>
          <w:spacing w:val="-4"/>
          <w:lang w:eastAsia="ru-RU"/>
        </w:rPr>
      </w:pPr>
      <w:proofErr w:type="gramStart"/>
      <w:r w:rsidRPr="00AC68C4">
        <w:rPr>
          <w:color w:val="000000" w:themeColor="text1"/>
          <w:lang w:eastAsia="ru-RU"/>
        </w:rPr>
        <w:t xml:space="preserve">Подрядчик в отношении своих работников, привлеченных к выполнению </w:t>
      </w:r>
      <w:r w:rsidR="002D20BB" w:rsidRPr="00AC68C4">
        <w:rPr>
          <w:color w:val="000000" w:themeColor="text1"/>
          <w:lang w:eastAsia="ru-RU"/>
        </w:rPr>
        <w:t>Р</w:t>
      </w:r>
      <w:r w:rsidRPr="00AC68C4">
        <w:rPr>
          <w:color w:val="000000" w:themeColor="text1"/>
          <w:lang w:eastAsia="ru-RU"/>
        </w:rPr>
        <w:t xml:space="preserve">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w:t>
      </w:r>
      <w:r w:rsidR="002D20BB" w:rsidRPr="00AC68C4">
        <w:rPr>
          <w:color w:val="000000" w:themeColor="text1"/>
          <w:lang w:eastAsia="ru-RU"/>
        </w:rPr>
        <w:t>Р</w:t>
      </w:r>
      <w:r w:rsidRPr="00AC68C4">
        <w:rPr>
          <w:color w:val="000000" w:themeColor="text1"/>
          <w:lang w:eastAsia="ru-RU"/>
        </w:rPr>
        <w:t>абот по Договору.</w:t>
      </w:r>
      <w:proofErr w:type="gramEnd"/>
    </w:p>
    <w:p w14:paraId="40AF2875" w14:textId="6741229F" w:rsidR="0089395B" w:rsidRPr="00AC68C4" w:rsidRDefault="0089395B" w:rsidP="00E400C2">
      <w:pPr>
        <w:pStyle w:val="afff"/>
        <w:numPr>
          <w:ilvl w:val="1"/>
          <w:numId w:val="58"/>
        </w:numPr>
        <w:tabs>
          <w:tab w:val="left" w:pos="709"/>
          <w:tab w:val="left" w:pos="990"/>
        </w:tabs>
        <w:suppressAutoHyphens w:val="0"/>
        <w:ind w:left="0" w:firstLine="567"/>
        <w:jc w:val="both"/>
        <w:rPr>
          <w:i/>
          <w:color w:val="000000" w:themeColor="text1"/>
          <w:spacing w:val="-4"/>
          <w:lang w:eastAsia="ru-RU"/>
        </w:rPr>
      </w:pPr>
      <w:r w:rsidRPr="00AC68C4">
        <w:rPr>
          <w:color w:val="000000" w:themeColor="text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AAFDB36" w14:textId="77777777" w:rsidR="0089395B" w:rsidRPr="00AC68C4" w:rsidRDefault="0089395B" w:rsidP="00E400C2">
      <w:pPr>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 xml:space="preserve">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w:t>
      </w:r>
      <w:proofErr w:type="gramStart"/>
      <w:r w:rsidRPr="00AC68C4">
        <w:rPr>
          <w:color w:val="000000" w:themeColor="text1"/>
          <w:lang w:eastAsia="ru-RU"/>
        </w:rPr>
        <w:t>Договор</w:t>
      </w:r>
      <w:proofErr w:type="gramEnd"/>
      <w:r w:rsidRPr="00AC68C4">
        <w:rPr>
          <w:color w:val="000000" w:themeColor="text1"/>
          <w:lang w:eastAsia="ru-RU"/>
        </w:rPr>
        <w:t xml:space="preserve"> может быть расторгнут по соглашению Сторон.</w:t>
      </w:r>
    </w:p>
    <w:p w14:paraId="67795DC3" w14:textId="55DFA5A6" w:rsidR="0089395B" w:rsidRPr="00AC68C4" w:rsidRDefault="0089395B" w:rsidP="00E400C2">
      <w:pPr>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 xml:space="preserve">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w:t>
      </w:r>
      <w:r w:rsidR="002D20BB" w:rsidRPr="00AC68C4">
        <w:rPr>
          <w:color w:val="000000" w:themeColor="text1"/>
          <w:lang w:eastAsia="ru-RU"/>
        </w:rPr>
        <w:t>Р</w:t>
      </w:r>
      <w:r w:rsidRPr="00AC68C4">
        <w:rPr>
          <w:color w:val="000000" w:themeColor="text1"/>
          <w:lang w:eastAsia="ru-RU"/>
        </w:rPr>
        <w:t>абот.</w:t>
      </w:r>
    </w:p>
    <w:p w14:paraId="360EF60E" w14:textId="77777777" w:rsidR="0089395B" w:rsidRPr="00AC68C4" w:rsidRDefault="0089395B" w:rsidP="00E400C2">
      <w:pPr>
        <w:numPr>
          <w:ilvl w:val="1"/>
          <w:numId w:val="58"/>
        </w:numPr>
        <w:tabs>
          <w:tab w:val="left" w:pos="709"/>
          <w:tab w:val="left" w:pos="990"/>
        </w:tabs>
        <w:suppressAutoHyphens w:val="0"/>
        <w:ind w:left="0" w:firstLine="567"/>
        <w:jc w:val="both"/>
        <w:rPr>
          <w:color w:val="000000" w:themeColor="text1"/>
          <w:spacing w:val="-4"/>
          <w:lang w:eastAsia="ru-RU"/>
        </w:rPr>
      </w:pPr>
      <w:r w:rsidRPr="00AC68C4">
        <w:rPr>
          <w:color w:val="000000" w:themeColor="text1"/>
          <w:spacing w:val="-4"/>
          <w:lang w:eastAsia="ru-RU"/>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7702465B" w14:textId="7FE2BFD2" w:rsidR="0089395B" w:rsidRPr="00AC68C4" w:rsidRDefault="0089395B" w:rsidP="00E400C2">
      <w:pPr>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 xml:space="preserve">Риск случайной гибели или случайного повреждения результата </w:t>
      </w:r>
      <w:r w:rsidR="002D20BB" w:rsidRPr="00AC68C4">
        <w:rPr>
          <w:color w:val="000000" w:themeColor="text1"/>
          <w:lang w:eastAsia="ru-RU"/>
        </w:rPr>
        <w:t>Р</w:t>
      </w:r>
      <w:r w:rsidRPr="00AC68C4">
        <w:rPr>
          <w:color w:val="000000" w:themeColor="text1"/>
          <w:lang w:eastAsia="ru-RU"/>
        </w:rPr>
        <w:t>абот до его приемки Генеральным подрядчиком несет Подрядчик.</w:t>
      </w:r>
    </w:p>
    <w:p w14:paraId="2D521802" w14:textId="451AB307" w:rsidR="0089395B" w:rsidRPr="00AC68C4" w:rsidRDefault="0089395B" w:rsidP="00E400C2">
      <w:pPr>
        <w:numPr>
          <w:ilvl w:val="1"/>
          <w:numId w:val="58"/>
        </w:numPr>
        <w:tabs>
          <w:tab w:val="left" w:pos="709"/>
          <w:tab w:val="left" w:pos="990"/>
        </w:tabs>
        <w:suppressAutoHyphens w:val="0"/>
        <w:ind w:left="0" w:firstLine="567"/>
        <w:jc w:val="both"/>
        <w:rPr>
          <w:color w:val="000000" w:themeColor="text1"/>
          <w:lang w:eastAsia="ru-RU"/>
        </w:rPr>
      </w:pPr>
      <w:r w:rsidRPr="00AC68C4">
        <w:rPr>
          <w:color w:val="000000" w:themeColor="text1"/>
          <w:lang w:eastAsia="ru-RU"/>
        </w:rPr>
        <w:t xml:space="preserve">При просрочке сдачи-приемки результата </w:t>
      </w:r>
      <w:r w:rsidR="002D20BB" w:rsidRPr="00AC68C4">
        <w:rPr>
          <w:color w:val="000000" w:themeColor="text1"/>
          <w:lang w:eastAsia="ru-RU"/>
        </w:rPr>
        <w:t>Р</w:t>
      </w:r>
      <w:r w:rsidRPr="00AC68C4">
        <w:rPr>
          <w:color w:val="000000" w:themeColor="text1"/>
          <w:lang w:eastAsia="ru-RU"/>
        </w:rPr>
        <w:t>абот Подрядчик</w:t>
      </w:r>
      <w:r w:rsidR="0082343D" w:rsidRPr="00AC68C4">
        <w:rPr>
          <w:color w:val="000000" w:themeColor="text1"/>
          <w:lang w:eastAsia="ru-RU"/>
        </w:rPr>
        <w:t xml:space="preserve">ом риски, предусмотренные в п. </w:t>
      </w:r>
      <w:r w:rsidR="000734A3" w:rsidRPr="00AC68C4">
        <w:rPr>
          <w:color w:val="000000" w:themeColor="text1"/>
          <w:lang w:eastAsia="ru-RU"/>
        </w:rPr>
        <w:t>7</w:t>
      </w:r>
      <w:r w:rsidRPr="00AC68C4">
        <w:rPr>
          <w:color w:val="000000" w:themeColor="text1"/>
          <w:lang w:eastAsia="ru-RU"/>
        </w:rPr>
        <w:t>.17. Договора, несет Подрядчик.</w:t>
      </w:r>
    </w:p>
    <w:p w14:paraId="416FBD73" w14:textId="21D05EC2" w:rsidR="0089395B" w:rsidRPr="00AC68C4" w:rsidRDefault="0089395B" w:rsidP="00E400C2">
      <w:pPr>
        <w:numPr>
          <w:ilvl w:val="1"/>
          <w:numId w:val="58"/>
        </w:numPr>
        <w:tabs>
          <w:tab w:val="left" w:pos="709"/>
          <w:tab w:val="left" w:pos="851"/>
        </w:tabs>
        <w:suppressAutoHyphens w:val="0"/>
        <w:ind w:left="0" w:firstLine="567"/>
        <w:jc w:val="both"/>
        <w:rPr>
          <w:b/>
          <w:color w:val="000000" w:themeColor="text1"/>
          <w:lang w:eastAsia="ru-RU"/>
        </w:rPr>
      </w:pPr>
      <w:r w:rsidRPr="00AC68C4">
        <w:rPr>
          <w:color w:val="000000" w:themeColor="text1"/>
          <w:lang w:eastAsia="ru-RU"/>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r w:rsidR="001B0499" w:rsidRPr="00AC68C4">
        <w:rPr>
          <w:color w:val="000000" w:themeColor="text1"/>
          <w:lang w:eastAsia="ru-RU"/>
        </w:rPr>
        <w:t>В случае взыскания Заказчиком с Генерального подрядчика неустойки (пени, штраф) и/или суммы причиненного ущерба по Контракту, по вине Подрядчика, он обязан возместить указанные средства Генеральному подрядчику в части, неприкрытой  неустойкой (пени, штраф) по настоящему Договору.</w:t>
      </w:r>
    </w:p>
    <w:p w14:paraId="7A21E213" w14:textId="77777777" w:rsidR="0082343D" w:rsidRPr="00AC68C4" w:rsidRDefault="0082343D" w:rsidP="00072E87">
      <w:pPr>
        <w:tabs>
          <w:tab w:val="left" w:pos="709"/>
          <w:tab w:val="left" w:pos="851"/>
        </w:tabs>
        <w:suppressAutoHyphens w:val="0"/>
        <w:ind w:firstLine="567"/>
        <w:jc w:val="both"/>
        <w:rPr>
          <w:b/>
          <w:color w:val="000000" w:themeColor="text1"/>
          <w:lang w:eastAsia="ru-RU"/>
        </w:rPr>
      </w:pPr>
    </w:p>
    <w:p w14:paraId="18389E49" w14:textId="3D077394" w:rsidR="0082343D" w:rsidRPr="00AC68C4" w:rsidRDefault="00742C9D" w:rsidP="00072E87">
      <w:pPr>
        <w:ind w:firstLine="567"/>
        <w:jc w:val="center"/>
        <w:rPr>
          <w:b/>
          <w:color w:val="000000" w:themeColor="text1"/>
        </w:rPr>
      </w:pPr>
      <w:r w:rsidRPr="00AC68C4">
        <w:rPr>
          <w:b/>
          <w:color w:val="000000" w:themeColor="text1"/>
        </w:rPr>
        <w:t>8</w:t>
      </w:r>
      <w:r w:rsidR="0082343D" w:rsidRPr="00AC68C4">
        <w:rPr>
          <w:b/>
          <w:color w:val="000000" w:themeColor="text1"/>
        </w:rPr>
        <w:t>. Обеспечение исполнения гарантийных обязательств.</w:t>
      </w:r>
    </w:p>
    <w:p w14:paraId="3EA3AEFB" w14:textId="77777777" w:rsidR="00137F2C" w:rsidRPr="00AC68C4" w:rsidRDefault="00137F2C" w:rsidP="00072E87">
      <w:pPr>
        <w:ind w:firstLine="567"/>
        <w:jc w:val="center"/>
        <w:rPr>
          <w:b/>
          <w:color w:val="000000" w:themeColor="text1"/>
        </w:rPr>
      </w:pPr>
    </w:p>
    <w:p w14:paraId="4F1D221F" w14:textId="0AD64652" w:rsidR="0082343D" w:rsidRPr="00AC68C4" w:rsidRDefault="00742C9D" w:rsidP="00072E87">
      <w:pPr>
        <w:ind w:firstLine="567"/>
        <w:jc w:val="both"/>
        <w:rPr>
          <w:color w:val="000000" w:themeColor="text1"/>
        </w:rPr>
      </w:pPr>
      <w:r w:rsidRPr="00AC68C4">
        <w:rPr>
          <w:color w:val="000000" w:themeColor="text1"/>
        </w:rPr>
        <w:t>8</w:t>
      </w:r>
      <w:r w:rsidR="0082343D" w:rsidRPr="00AC68C4">
        <w:rPr>
          <w:color w:val="000000" w:themeColor="text1"/>
        </w:rPr>
        <w:t xml:space="preserve">.1. </w:t>
      </w:r>
      <w:r w:rsidR="005E08A5" w:rsidRPr="00AC68C4">
        <w:rPr>
          <w:color w:val="000000" w:themeColor="text1"/>
        </w:rPr>
        <w:t xml:space="preserve">Подрядчик </w:t>
      </w:r>
      <w:r w:rsidR="0082343D" w:rsidRPr="00AC68C4">
        <w:rPr>
          <w:color w:val="000000" w:themeColor="text1"/>
        </w:rPr>
        <w:t xml:space="preserve">при предоставлении документов, указанных в </w:t>
      </w:r>
      <w:proofErr w:type="gramStart"/>
      <w:r w:rsidR="0082343D" w:rsidRPr="00AC68C4">
        <w:rPr>
          <w:color w:val="000000" w:themeColor="text1"/>
        </w:rPr>
        <w:t>п</w:t>
      </w:r>
      <w:proofErr w:type="gramEnd"/>
      <w:r w:rsidR="0082343D" w:rsidRPr="00AC68C4">
        <w:rPr>
          <w:color w:val="000000" w:themeColor="text1"/>
        </w:rPr>
        <w:t xml:space="preserve"> 4.2. Договора, </w:t>
      </w:r>
      <w:proofErr w:type="gramStart"/>
      <w:r w:rsidR="0082343D" w:rsidRPr="00AC68C4">
        <w:rPr>
          <w:color w:val="000000" w:themeColor="text1"/>
        </w:rPr>
        <w:t>обязан</w:t>
      </w:r>
      <w:proofErr w:type="gramEnd"/>
      <w:r w:rsidR="0082343D" w:rsidRPr="00AC68C4">
        <w:rPr>
          <w:color w:val="000000" w:themeColor="text1"/>
        </w:rPr>
        <w:t xml:space="preserve"> предоставить обеспечение гарантийных обязательств в размере </w:t>
      </w:r>
      <w:r w:rsidR="00401AF6">
        <w:rPr>
          <w:color w:val="000000" w:themeColor="text1"/>
        </w:rPr>
        <w:t>__________</w:t>
      </w:r>
      <w:r w:rsidR="0082343D" w:rsidRPr="00AC68C4">
        <w:rPr>
          <w:color w:val="000000" w:themeColor="text1"/>
        </w:rPr>
        <w:t xml:space="preserve">, что составляет </w:t>
      </w:r>
      <w:r w:rsidR="00401AF6">
        <w:rPr>
          <w:color w:val="000000" w:themeColor="text1"/>
        </w:rPr>
        <w:t>__</w:t>
      </w:r>
      <w:r w:rsidR="0082343D" w:rsidRPr="00AC68C4">
        <w:rPr>
          <w:color w:val="000000" w:themeColor="text1"/>
        </w:rPr>
        <w:t> % от цены Договора.</w:t>
      </w:r>
    </w:p>
    <w:p w14:paraId="44320A3B" w14:textId="0EE0D693" w:rsidR="00A64F68" w:rsidRPr="00AC68C4" w:rsidRDefault="00742C9D" w:rsidP="00072E87">
      <w:pPr>
        <w:shd w:val="clear" w:color="auto" w:fill="FFFFFF"/>
        <w:ind w:firstLine="567"/>
        <w:jc w:val="both"/>
        <w:rPr>
          <w:color w:val="000000" w:themeColor="text1"/>
        </w:rPr>
      </w:pPr>
      <w:r w:rsidRPr="00AC68C4">
        <w:rPr>
          <w:color w:val="000000" w:themeColor="text1"/>
        </w:rPr>
        <w:t>8</w:t>
      </w:r>
      <w:r w:rsidR="00A64F68" w:rsidRPr="00AC68C4">
        <w:rPr>
          <w:color w:val="000000" w:themeColor="text1"/>
        </w:rPr>
        <w:t>.2.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4EBF58D1" w14:textId="62948E02" w:rsidR="00A64F68" w:rsidRPr="00AC68C4" w:rsidRDefault="00742C9D" w:rsidP="00072E87">
      <w:pPr>
        <w:shd w:val="clear" w:color="auto" w:fill="FFFFFF"/>
        <w:ind w:firstLine="567"/>
        <w:jc w:val="both"/>
        <w:rPr>
          <w:color w:val="000000" w:themeColor="text1"/>
        </w:rPr>
      </w:pPr>
      <w:r w:rsidRPr="00AC68C4">
        <w:rPr>
          <w:color w:val="000000" w:themeColor="text1"/>
        </w:rPr>
        <w:lastRenderedPageBreak/>
        <w:t>8</w:t>
      </w:r>
      <w:r w:rsidR="00A64F68" w:rsidRPr="00AC68C4">
        <w:rPr>
          <w:color w:val="000000" w:themeColor="text1"/>
        </w:rPr>
        <w:t>.3.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одновременным направлением Подрядчику письменной претензии.</w:t>
      </w:r>
    </w:p>
    <w:p w14:paraId="1DBF2C89" w14:textId="7818BCF0" w:rsidR="00A64F68" w:rsidRPr="00AC68C4" w:rsidRDefault="00742C9D" w:rsidP="00072E87">
      <w:pPr>
        <w:shd w:val="clear" w:color="auto" w:fill="FFFFFF"/>
        <w:ind w:firstLine="567"/>
        <w:jc w:val="both"/>
        <w:rPr>
          <w:color w:val="000000" w:themeColor="text1"/>
        </w:rPr>
      </w:pPr>
      <w:r w:rsidRPr="00AC68C4">
        <w:rPr>
          <w:color w:val="000000" w:themeColor="text1"/>
        </w:rPr>
        <w:t>8</w:t>
      </w:r>
      <w:r w:rsidR="00A64F68" w:rsidRPr="00AC68C4">
        <w:rPr>
          <w:color w:val="000000" w:themeColor="text1"/>
        </w:rPr>
        <w:t>.4. В случае</w:t>
      </w:r>
      <w:proofErr w:type="gramStart"/>
      <w:r w:rsidR="00A64F68" w:rsidRPr="00AC68C4">
        <w:rPr>
          <w:color w:val="000000" w:themeColor="text1"/>
        </w:rPr>
        <w:t>,</w:t>
      </w:r>
      <w:proofErr w:type="gramEnd"/>
      <w:r w:rsidR="00A64F68" w:rsidRPr="00AC68C4">
        <w:rPr>
          <w:color w:val="000000" w:themeColor="text1"/>
        </w:rPr>
        <w:t xml:space="preserve">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Генеральному подрядчику на основании письменного требования Подрядчика по Договору на банковский счет, указанный в этом требовании.</w:t>
      </w:r>
    </w:p>
    <w:p w14:paraId="4A1C38BE" w14:textId="681537B3" w:rsidR="00A64F68" w:rsidRPr="00AC68C4" w:rsidRDefault="00742C9D" w:rsidP="00072E87">
      <w:pPr>
        <w:shd w:val="clear" w:color="auto" w:fill="FFFFFF"/>
        <w:ind w:firstLine="567"/>
        <w:jc w:val="both"/>
        <w:rPr>
          <w:color w:val="000000" w:themeColor="text1"/>
        </w:rPr>
      </w:pPr>
      <w:r w:rsidRPr="00AC68C4">
        <w:rPr>
          <w:color w:val="000000" w:themeColor="text1"/>
        </w:rPr>
        <w:t>8</w:t>
      </w:r>
      <w:r w:rsidR="00A64F68" w:rsidRPr="00AC68C4">
        <w:rPr>
          <w:color w:val="000000" w:themeColor="text1"/>
        </w:rPr>
        <w:t>.5.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на позднее одного месяца со дня надлежащего уведомления Генеральн</w:t>
      </w:r>
      <w:r w:rsidR="005E08A5" w:rsidRPr="00AC68C4">
        <w:rPr>
          <w:color w:val="000000" w:themeColor="text1"/>
        </w:rPr>
        <w:t>ы</w:t>
      </w:r>
      <w:r w:rsidR="00A64F68" w:rsidRPr="00AC68C4">
        <w:rPr>
          <w:color w:val="000000" w:themeColor="text1"/>
        </w:rPr>
        <w:t>м подрядчиком Подрядчика о необходимости предоставить соответствующее обеспечение.</w:t>
      </w:r>
    </w:p>
    <w:p w14:paraId="6C3C2209" w14:textId="25B57D15" w:rsidR="00743E05" w:rsidRPr="00AC68C4" w:rsidRDefault="00743E05" w:rsidP="00072E87">
      <w:pPr>
        <w:shd w:val="clear" w:color="auto" w:fill="FFFFFF"/>
        <w:ind w:firstLine="567"/>
        <w:jc w:val="both"/>
        <w:rPr>
          <w:color w:val="000000" w:themeColor="text1"/>
        </w:rPr>
      </w:pPr>
    </w:p>
    <w:p w14:paraId="6289D02B" w14:textId="77777777" w:rsidR="00742C9D" w:rsidRPr="00AC68C4" w:rsidRDefault="00742C9D" w:rsidP="00072E87">
      <w:pPr>
        <w:tabs>
          <w:tab w:val="left" w:pos="330"/>
          <w:tab w:val="left" w:pos="709"/>
        </w:tabs>
        <w:suppressAutoHyphens w:val="0"/>
        <w:autoSpaceDE w:val="0"/>
        <w:autoSpaceDN w:val="0"/>
        <w:adjustRightInd w:val="0"/>
        <w:ind w:firstLine="567"/>
        <w:jc w:val="center"/>
        <w:rPr>
          <w:b/>
          <w:bCs/>
          <w:color w:val="000000" w:themeColor="text1"/>
          <w:lang w:eastAsia="ru-RU"/>
        </w:rPr>
      </w:pPr>
      <w:bookmarkStart w:id="3" w:name="_Toc284684769"/>
      <w:r w:rsidRPr="00AC68C4">
        <w:rPr>
          <w:b/>
          <w:bCs/>
          <w:color w:val="000000" w:themeColor="text1"/>
          <w:lang w:eastAsia="ru-RU"/>
        </w:rPr>
        <w:t>9. Порядок разрешения споров</w:t>
      </w:r>
    </w:p>
    <w:p w14:paraId="5C03DA69" w14:textId="77777777" w:rsidR="00742C9D" w:rsidRPr="00AC68C4" w:rsidRDefault="00742C9D" w:rsidP="00072E87">
      <w:pPr>
        <w:tabs>
          <w:tab w:val="left" w:pos="330"/>
          <w:tab w:val="left" w:pos="709"/>
        </w:tabs>
        <w:suppressAutoHyphens w:val="0"/>
        <w:autoSpaceDE w:val="0"/>
        <w:autoSpaceDN w:val="0"/>
        <w:adjustRightInd w:val="0"/>
        <w:ind w:firstLine="567"/>
        <w:jc w:val="both"/>
        <w:rPr>
          <w:b/>
          <w:bCs/>
          <w:color w:val="000000" w:themeColor="text1"/>
          <w:lang w:eastAsia="ru-RU"/>
        </w:rPr>
      </w:pPr>
    </w:p>
    <w:p w14:paraId="1ADED15A" w14:textId="77777777" w:rsidR="00742C9D" w:rsidRPr="00AC68C4" w:rsidRDefault="00742C9D" w:rsidP="00072E87">
      <w:pPr>
        <w:widowControl w:val="0"/>
        <w:tabs>
          <w:tab w:val="left" w:pos="0"/>
          <w:tab w:val="left" w:pos="567"/>
        </w:tabs>
        <w:suppressAutoHyphens w:val="0"/>
        <w:ind w:firstLine="567"/>
        <w:contextualSpacing/>
        <w:jc w:val="both"/>
        <w:rPr>
          <w:color w:val="000000" w:themeColor="text1"/>
          <w:lang w:eastAsia="ru-RU"/>
        </w:rPr>
      </w:pPr>
      <w:r w:rsidRPr="00AC68C4">
        <w:rPr>
          <w:color w:val="000000" w:themeColor="text1"/>
          <w:lang w:eastAsia="ru-RU"/>
        </w:rPr>
        <w:t xml:space="preserve">9.1. Все споры и разногласия, связанные с исполнением Договора, Стороны стремятся разрешить путем переговоров.   </w:t>
      </w:r>
    </w:p>
    <w:p w14:paraId="7112300D" w14:textId="092E0471" w:rsidR="00742C9D" w:rsidRPr="00AC68C4" w:rsidRDefault="00742C9D" w:rsidP="00E44205">
      <w:pPr>
        <w:widowControl w:val="0"/>
        <w:numPr>
          <w:ilvl w:val="1"/>
          <w:numId w:val="51"/>
        </w:numPr>
        <w:tabs>
          <w:tab w:val="left" w:pos="0"/>
          <w:tab w:val="left" w:pos="567"/>
          <w:tab w:val="left" w:pos="1134"/>
        </w:tabs>
        <w:suppressAutoHyphens w:val="0"/>
        <w:ind w:left="0" w:firstLine="567"/>
        <w:contextualSpacing/>
        <w:jc w:val="both"/>
        <w:rPr>
          <w:color w:val="000000" w:themeColor="text1"/>
          <w:lang w:eastAsia="ru-RU"/>
        </w:rPr>
      </w:pPr>
      <w:r w:rsidRPr="00AC68C4">
        <w:rPr>
          <w:color w:val="000000" w:themeColor="text1"/>
          <w:lang w:eastAsia="ru-RU"/>
        </w:rPr>
        <w:t>Досудебный претензионный порядок урегулирования споров по исполнению Договора является обязательным. Срок рассмотрения претензии – 10 (</w:t>
      </w:r>
      <w:r w:rsidR="00137F2C" w:rsidRPr="00AC68C4">
        <w:rPr>
          <w:color w:val="000000" w:themeColor="text1"/>
          <w:lang w:eastAsia="ru-RU"/>
        </w:rPr>
        <w:t>д</w:t>
      </w:r>
      <w:r w:rsidRPr="00AC68C4">
        <w:rPr>
          <w:color w:val="000000" w:themeColor="text1"/>
          <w:lang w:eastAsia="ru-RU"/>
        </w:rPr>
        <w:t>есять) календарных дней с момента ее получения.</w:t>
      </w:r>
    </w:p>
    <w:p w14:paraId="61CA5210" w14:textId="77777777" w:rsidR="00742C9D" w:rsidRPr="00AC68C4" w:rsidRDefault="00742C9D" w:rsidP="00E44205">
      <w:pPr>
        <w:widowControl w:val="0"/>
        <w:numPr>
          <w:ilvl w:val="1"/>
          <w:numId w:val="51"/>
        </w:numPr>
        <w:tabs>
          <w:tab w:val="left" w:pos="0"/>
          <w:tab w:val="left" w:pos="567"/>
          <w:tab w:val="left" w:pos="1134"/>
        </w:tabs>
        <w:suppressAutoHyphens w:val="0"/>
        <w:ind w:left="0" w:firstLine="567"/>
        <w:contextualSpacing/>
        <w:jc w:val="both"/>
        <w:rPr>
          <w:color w:val="000000" w:themeColor="text1"/>
          <w:lang w:eastAsia="ru-RU"/>
        </w:rPr>
      </w:pPr>
      <w:r w:rsidRPr="00AC68C4">
        <w:rPr>
          <w:color w:val="000000" w:themeColor="text1"/>
          <w:lang w:eastAsia="ru-RU"/>
        </w:rPr>
        <w:t xml:space="preserve"> В случае </w:t>
      </w:r>
      <w:proofErr w:type="gramStart"/>
      <w:r w:rsidRPr="00AC68C4">
        <w:rPr>
          <w:color w:val="000000" w:themeColor="text1"/>
          <w:lang w:eastAsia="ru-RU"/>
        </w:rPr>
        <w:t>не достижения</w:t>
      </w:r>
      <w:proofErr w:type="gramEnd"/>
      <w:r w:rsidRPr="00AC68C4">
        <w:rPr>
          <w:color w:val="000000" w:themeColor="text1"/>
          <w:lang w:eastAsia="ru-RU"/>
        </w:rPr>
        <w:t xml:space="preserve"> Сторонами взаимного согласия споры разрешаются в Арбитражном суде города Москвы.</w:t>
      </w:r>
    </w:p>
    <w:p w14:paraId="29BB2D05" w14:textId="77777777" w:rsidR="00742C9D" w:rsidRPr="00AC68C4" w:rsidRDefault="00742C9D" w:rsidP="00E44205">
      <w:pPr>
        <w:numPr>
          <w:ilvl w:val="1"/>
          <w:numId w:val="51"/>
        </w:numPr>
        <w:tabs>
          <w:tab w:val="left" w:pos="0"/>
          <w:tab w:val="left" w:pos="567"/>
          <w:tab w:val="left" w:pos="1134"/>
        </w:tabs>
        <w:suppressAutoHyphens w:val="0"/>
        <w:ind w:left="0" w:firstLine="567"/>
        <w:jc w:val="both"/>
        <w:rPr>
          <w:color w:val="000000" w:themeColor="text1"/>
          <w:lang w:eastAsia="ru-RU"/>
        </w:rPr>
      </w:pPr>
      <w:r w:rsidRPr="00AC68C4">
        <w:rPr>
          <w:color w:val="000000" w:themeColor="text1"/>
          <w:lang w:eastAsia="ru-RU"/>
        </w:rPr>
        <w:t xml:space="preserve"> Во всем, что не урегулировано Договором, Стороны руководствуются законодательством Российской Федерации.    </w:t>
      </w:r>
    </w:p>
    <w:p w14:paraId="0CBAE04D" w14:textId="77777777" w:rsidR="00742C9D" w:rsidRPr="00AC68C4" w:rsidRDefault="00742C9D" w:rsidP="00072E87">
      <w:pPr>
        <w:tabs>
          <w:tab w:val="left" w:pos="709"/>
          <w:tab w:val="left" w:pos="990"/>
        </w:tabs>
        <w:suppressAutoHyphens w:val="0"/>
        <w:ind w:firstLine="567"/>
        <w:jc w:val="both"/>
        <w:rPr>
          <w:color w:val="000000" w:themeColor="text1"/>
          <w:lang w:eastAsia="ru-RU"/>
        </w:rPr>
      </w:pPr>
    </w:p>
    <w:bookmarkEnd w:id="3"/>
    <w:p w14:paraId="783BA863" w14:textId="77777777" w:rsidR="00742C9D" w:rsidRPr="00AC68C4" w:rsidRDefault="00742C9D" w:rsidP="00137F2C">
      <w:pPr>
        <w:numPr>
          <w:ilvl w:val="0"/>
          <w:numId w:val="51"/>
        </w:numPr>
        <w:tabs>
          <w:tab w:val="left" w:pos="440"/>
          <w:tab w:val="left" w:pos="709"/>
          <w:tab w:val="left" w:pos="1134"/>
        </w:tabs>
        <w:suppressAutoHyphens w:val="0"/>
        <w:autoSpaceDE w:val="0"/>
        <w:autoSpaceDN w:val="0"/>
        <w:adjustRightInd w:val="0"/>
        <w:ind w:left="0" w:firstLine="567"/>
        <w:jc w:val="center"/>
        <w:rPr>
          <w:b/>
          <w:color w:val="000000" w:themeColor="text1"/>
          <w:lang w:eastAsia="ru-RU"/>
        </w:rPr>
      </w:pPr>
      <w:r w:rsidRPr="00AC68C4">
        <w:rPr>
          <w:b/>
          <w:color w:val="000000" w:themeColor="text1"/>
          <w:lang w:eastAsia="ru-RU"/>
        </w:rPr>
        <w:t xml:space="preserve">Досрочное расторжение и изменение </w:t>
      </w:r>
      <w:r w:rsidRPr="00AC68C4">
        <w:rPr>
          <w:b/>
          <w:bCs/>
          <w:color w:val="000000" w:themeColor="text1"/>
          <w:spacing w:val="1"/>
          <w:lang w:eastAsia="ru-RU"/>
        </w:rPr>
        <w:t>Договора</w:t>
      </w:r>
    </w:p>
    <w:p w14:paraId="23B7C392" w14:textId="77777777" w:rsidR="00742C9D" w:rsidRPr="00AC68C4" w:rsidRDefault="00742C9D" w:rsidP="00072E87">
      <w:pPr>
        <w:tabs>
          <w:tab w:val="left" w:pos="440"/>
          <w:tab w:val="left" w:pos="709"/>
        </w:tabs>
        <w:suppressAutoHyphens w:val="0"/>
        <w:autoSpaceDE w:val="0"/>
        <w:autoSpaceDN w:val="0"/>
        <w:adjustRightInd w:val="0"/>
        <w:ind w:firstLine="567"/>
        <w:jc w:val="both"/>
        <w:rPr>
          <w:b/>
          <w:color w:val="000000" w:themeColor="text1"/>
          <w:lang w:eastAsia="ru-RU"/>
        </w:rPr>
      </w:pPr>
    </w:p>
    <w:p w14:paraId="5BD67734" w14:textId="77777777" w:rsidR="00742C9D" w:rsidRPr="00AC68C4" w:rsidRDefault="00742C9D" w:rsidP="00072E87">
      <w:pPr>
        <w:widowControl w:val="0"/>
        <w:suppressAutoHyphens w:val="0"/>
        <w:autoSpaceDE w:val="0"/>
        <w:autoSpaceDN w:val="0"/>
        <w:adjustRightInd w:val="0"/>
        <w:ind w:firstLine="567"/>
        <w:jc w:val="both"/>
        <w:rPr>
          <w:rFonts w:eastAsia="Calibri"/>
          <w:color w:val="000000" w:themeColor="text1"/>
          <w:spacing w:val="-4"/>
          <w:lang w:eastAsia="ru-RU"/>
        </w:rPr>
      </w:pPr>
      <w:r w:rsidRPr="00AC68C4">
        <w:rPr>
          <w:rFonts w:eastAsia="Calibri"/>
          <w:color w:val="000000" w:themeColor="text1"/>
          <w:lang w:eastAsia="ru-RU"/>
        </w:rPr>
        <w:t xml:space="preserve">10.1. </w:t>
      </w:r>
      <w:r w:rsidRPr="00AC68C4">
        <w:rPr>
          <w:rFonts w:eastAsia="Calibri"/>
          <w:color w:val="000000" w:themeColor="text1"/>
          <w:spacing w:val="-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DA7E473" w14:textId="77777777" w:rsidR="00742C9D" w:rsidRPr="00AC68C4" w:rsidRDefault="00742C9D" w:rsidP="00072E87">
      <w:pPr>
        <w:widowControl w:val="0"/>
        <w:suppressAutoHyphens w:val="0"/>
        <w:autoSpaceDE w:val="0"/>
        <w:autoSpaceDN w:val="0"/>
        <w:adjustRightInd w:val="0"/>
        <w:ind w:firstLine="567"/>
        <w:jc w:val="both"/>
        <w:rPr>
          <w:rFonts w:eastAsia="Calibri"/>
          <w:color w:val="000000" w:themeColor="text1"/>
          <w:spacing w:val="-4"/>
          <w:lang w:eastAsia="ru-RU"/>
        </w:rPr>
      </w:pPr>
      <w:r w:rsidRPr="00AC68C4">
        <w:rPr>
          <w:rFonts w:eastAsia="Calibri"/>
          <w:color w:val="000000" w:themeColor="text1"/>
          <w:spacing w:val="-4"/>
          <w:lang w:eastAsia="ru-RU"/>
        </w:rPr>
        <w:t>10.2.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3CF3F275" w14:textId="77777777" w:rsidR="00742C9D" w:rsidRPr="00AC68C4" w:rsidRDefault="00742C9D" w:rsidP="00072E87">
      <w:pPr>
        <w:widowControl w:val="0"/>
        <w:suppressAutoHyphens w:val="0"/>
        <w:autoSpaceDE w:val="0"/>
        <w:autoSpaceDN w:val="0"/>
        <w:adjustRightInd w:val="0"/>
        <w:ind w:firstLine="567"/>
        <w:jc w:val="both"/>
        <w:rPr>
          <w:rFonts w:eastAsia="Calibri"/>
          <w:color w:val="000000" w:themeColor="text1"/>
          <w:spacing w:val="-4"/>
          <w:lang w:eastAsia="ru-RU"/>
        </w:rPr>
      </w:pPr>
      <w:r w:rsidRPr="00AC68C4">
        <w:rPr>
          <w:rFonts w:eastAsia="Calibri"/>
          <w:color w:val="000000" w:themeColor="text1"/>
          <w:spacing w:val="-4"/>
          <w:lang w:eastAsia="ru-RU"/>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75A954CF" w14:textId="77777777" w:rsidR="00742C9D" w:rsidRPr="00AC68C4"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C68C4">
        <w:rPr>
          <w:rFonts w:eastAsia="Calibri"/>
          <w:color w:val="000000" w:themeColor="text1"/>
          <w:spacing w:val="-4"/>
          <w:lang w:eastAsia="en-US"/>
        </w:rPr>
        <w:t>10.3.1.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7C276F06" w14:textId="77777777" w:rsidR="00742C9D" w:rsidRPr="00AC68C4"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C68C4">
        <w:rPr>
          <w:rFonts w:eastAsia="Calibri"/>
          <w:color w:val="000000" w:themeColor="text1"/>
          <w:spacing w:val="-4"/>
          <w:lang w:eastAsia="en-US"/>
        </w:rPr>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0FDB33B1" w14:textId="77777777" w:rsidR="00742C9D" w:rsidRPr="00AC68C4"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C68C4">
        <w:rPr>
          <w:rFonts w:eastAsia="Calibri"/>
          <w:color w:val="000000" w:themeColor="text1"/>
          <w:spacing w:val="-4"/>
          <w:lang w:eastAsia="en-US"/>
        </w:rPr>
        <w:t>10.3.3. Нарушения Подрядчиком начального и конечного сроков выполнения Работ на 5 (Пять) и более календарных дней.</w:t>
      </w:r>
    </w:p>
    <w:p w14:paraId="675AC02D" w14:textId="77777777" w:rsidR="00742C9D" w:rsidRPr="00AC68C4" w:rsidRDefault="00742C9D" w:rsidP="00072E87">
      <w:pPr>
        <w:suppressAutoHyphens w:val="0"/>
        <w:ind w:firstLine="567"/>
        <w:jc w:val="both"/>
        <w:rPr>
          <w:color w:val="000000" w:themeColor="text1"/>
          <w:spacing w:val="-4"/>
        </w:rPr>
      </w:pPr>
      <w:r w:rsidRPr="00AC68C4">
        <w:rPr>
          <w:color w:val="000000" w:themeColor="text1"/>
          <w:spacing w:val="-4"/>
          <w:lang w:eastAsia="ru-RU"/>
        </w:rPr>
        <w:lastRenderedPageBreak/>
        <w:t xml:space="preserve">10.4. </w:t>
      </w:r>
      <w:r w:rsidRPr="00AC68C4">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1F8B6500" w14:textId="75814D21" w:rsidR="00742C9D" w:rsidRPr="00AC68C4" w:rsidRDefault="00742C9D" w:rsidP="00072E87">
      <w:pPr>
        <w:suppressAutoHyphens w:val="0"/>
        <w:autoSpaceDE w:val="0"/>
        <w:autoSpaceDN w:val="0"/>
        <w:adjustRightInd w:val="0"/>
        <w:ind w:firstLine="567"/>
        <w:jc w:val="both"/>
        <w:rPr>
          <w:rFonts w:eastAsia="Calibri"/>
          <w:color w:val="000000" w:themeColor="text1"/>
          <w:spacing w:val="-4"/>
          <w:lang w:eastAsia="en-US"/>
        </w:rPr>
      </w:pPr>
      <w:r w:rsidRPr="00AC68C4">
        <w:rPr>
          <w:rFonts w:eastAsia="Calibri"/>
          <w:color w:val="000000" w:themeColor="text1"/>
          <w:spacing w:val="-4"/>
          <w:lang w:eastAsia="en-US"/>
        </w:rPr>
        <w:t xml:space="preserve">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137F2C" w:rsidRPr="00AC68C4">
        <w:rPr>
          <w:rFonts w:eastAsia="Calibri"/>
          <w:color w:val="000000" w:themeColor="text1"/>
          <w:spacing w:val="-4"/>
          <w:lang w:eastAsia="en-US"/>
        </w:rPr>
        <w:t xml:space="preserve">разделом </w:t>
      </w:r>
      <w:r w:rsidRPr="00AC68C4">
        <w:rPr>
          <w:rFonts w:eastAsia="Calibri"/>
          <w:color w:val="000000" w:themeColor="text1"/>
          <w:spacing w:val="-4"/>
          <w:lang w:eastAsia="en-US"/>
        </w:rPr>
        <w:t>7 Договора.</w:t>
      </w:r>
    </w:p>
    <w:p w14:paraId="41AE84FF" w14:textId="77777777" w:rsidR="00742C9D" w:rsidRPr="00AC68C4" w:rsidRDefault="00742C9D" w:rsidP="00072E87">
      <w:pPr>
        <w:suppressAutoHyphens w:val="0"/>
        <w:ind w:firstLine="567"/>
        <w:jc w:val="both"/>
        <w:rPr>
          <w:color w:val="000000" w:themeColor="text1"/>
          <w:spacing w:val="-4"/>
        </w:rPr>
      </w:pPr>
      <w:r w:rsidRPr="00AC68C4">
        <w:rPr>
          <w:color w:val="000000" w:themeColor="text1"/>
          <w:spacing w:val="-4"/>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5F30F5DD" w14:textId="77777777" w:rsidR="00742C9D" w:rsidRPr="00AC68C4" w:rsidRDefault="00742C9D" w:rsidP="00072E87">
      <w:pPr>
        <w:tabs>
          <w:tab w:val="left" w:pos="0"/>
          <w:tab w:val="left" w:pos="709"/>
        </w:tabs>
        <w:suppressAutoHyphens w:val="0"/>
        <w:autoSpaceDE w:val="0"/>
        <w:autoSpaceDN w:val="0"/>
        <w:adjustRightInd w:val="0"/>
        <w:ind w:firstLine="567"/>
        <w:jc w:val="both"/>
        <w:rPr>
          <w:color w:val="000000" w:themeColor="text1"/>
          <w:lang w:eastAsia="ru-RU"/>
        </w:rPr>
      </w:pPr>
    </w:p>
    <w:p w14:paraId="74550735" w14:textId="77777777" w:rsidR="00742C9D" w:rsidRPr="00AC68C4" w:rsidRDefault="00742C9D" w:rsidP="00072E87">
      <w:pPr>
        <w:suppressAutoHyphens w:val="0"/>
        <w:ind w:firstLine="567"/>
        <w:jc w:val="center"/>
        <w:rPr>
          <w:b/>
          <w:color w:val="000000" w:themeColor="text1"/>
          <w:lang w:eastAsia="ru-RU"/>
        </w:rPr>
      </w:pPr>
      <w:r w:rsidRPr="00AC68C4">
        <w:rPr>
          <w:b/>
          <w:color w:val="000000" w:themeColor="text1"/>
          <w:lang w:eastAsia="ru-RU"/>
        </w:rPr>
        <w:t>11. Антикоррупционная оговорка</w:t>
      </w:r>
    </w:p>
    <w:p w14:paraId="7D0279FB" w14:textId="77777777" w:rsidR="00742C9D" w:rsidRPr="00AC68C4" w:rsidRDefault="00742C9D" w:rsidP="00072E87">
      <w:pPr>
        <w:suppressAutoHyphens w:val="0"/>
        <w:ind w:firstLine="567"/>
        <w:jc w:val="center"/>
        <w:rPr>
          <w:b/>
          <w:color w:val="000000" w:themeColor="text1"/>
          <w:lang w:eastAsia="ru-RU"/>
        </w:rPr>
      </w:pPr>
    </w:p>
    <w:p w14:paraId="630E8A97" w14:textId="77777777" w:rsidR="00742C9D" w:rsidRPr="00AC68C4" w:rsidRDefault="00742C9D" w:rsidP="00072E87">
      <w:pPr>
        <w:suppressAutoHyphens w:val="0"/>
        <w:ind w:firstLine="567"/>
        <w:jc w:val="both"/>
        <w:rPr>
          <w:color w:val="000000" w:themeColor="text1"/>
          <w:lang w:eastAsia="ru-RU"/>
        </w:rPr>
      </w:pPr>
      <w:r w:rsidRPr="00AC68C4">
        <w:rPr>
          <w:color w:val="000000" w:themeColor="text1"/>
          <w:lang w:eastAsia="ru-RU"/>
        </w:rPr>
        <w:t xml:space="preserve">11.1. </w:t>
      </w:r>
      <w:proofErr w:type="gramStart"/>
      <w:r w:rsidRPr="00AC68C4">
        <w:rPr>
          <w:color w:val="000000" w:themeColor="text1"/>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3FE7BF29" w14:textId="77777777" w:rsidR="00742C9D" w:rsidRPr="00AC68C4" w:rsidRDefault="00742C9D" w:rsidP="00072E87">
      <w:pPr>
        <w:suppressAutoHyphens w:val="0"/>
        <w:ind w:firstLine="567"/>
        <w:jc w:val="both"/>
        <w:rPr>
          <w:color w:val="000000" w:themeColor="text1"/>
          <w:lang w:eastAsia="ru-RU"/>
        </w:rPr>
      </w:pPr>
      <w:r w:rsidRPr="00AC68C4">
        <w:rPr>
          <w:color w:val="000000" w:themeColor="text1"/>
          <w:lang w:eastAsia="ru-RU"/>
        </w:rPr>
        <w:t xml:space="preserve">11.2. </w:t>
      </w:r>
      <w:proofErr w:type="gramStart"/>
      <w:r w:rsidRPr="00AC68C4">
        <w:rPr>
          <w:color w:val="000000" w:themeColor="text1"/>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389D6ED9" w14:textId="7C78DF59" w:rsidR="00742C9D" w:rsidRPr="00AC68C4" w:rsidRDefault="00742C9D" w:rsidP="00072E87">
      <w:pPr>
        <w:suppressAutoHyphens w:val="0"/>
        <w:ind w:firstLine="567"/>
        <w:jc w:val="both"/>
        <w:rPr>
          <w:color w:val="000000" w:themeColor="text1"/>
          <w:lang w:eastAsia="ru-RU"/>
        </w:rPr>
      </w:pPr>
      <w:r w:rsidRPr="00AC68C4">
        <w:rPr>
          <w:color w:val="000000" w:themeColor="text1"/>
          <w:lang w:eastAsia="ru-RU"/>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AC68C4">
        <w:rPr>
          <w:color w:val="000000" w:themeColor="text1"/>
          <w:lang w:eastAsia="ru-RU"/>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C68C4">
        <w:rPr>
          <w:color w:val="000000" w:themeColor="text1"/>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137F2C" w:rsidRPr="00AC68C4">
        <w:rPr>
          <w:color w:val="000000" w:themeColor="text1"/>
          <w:lang w:eastAsia="ru-RU"/>
        </w:rPr>
        <w:t>е</w:t>
      </w:r>
      <w:r w:rsidRPr="00AC68C4">
        <w:rPr>
          <w:color w:val="000000" w:themeColor="text1"/>
          <w:lang w:eastAsia="ru-RU"/>
        </w:rPr>
        <w:t xml:space="preserve"> десяти рабочих дней </w:t>
      </w:r>
      <w:proofErr w:type="gramStart"/>
      <w:r w:rsidRPr="00AC68C4">
        <w:rPr>
          <w:color w:val="000000" w:themeColor="text1"/>
          <w:lang w:eastAsia="ru-RU"/>
        </w:rPr>
        <w:t>с даты направления</w:t>
      </w:r>
      <w:proofErr w:type="gramEnd"/>
      <w:r w:rsidRPr="00AC68C4">
        <w:rPr>
          <w:color w:val="000000" w:themeColor="text1"/>
          <w:lang w:eastAsia="ru-RU"/>
        </w:rPr>
        <w:t xml:space="preserve"> письменного уведомления.</w:t>
      </w:r>
    </w:p>
    <w:p w14:paraId="0AB24457" w14:textId="77777777" w:rsidR="00742C9D" w:rsidRPr="00AC68C4" w:rsidRDefault="00742C9D" w:rsidP="00072E87">
      <w:pPr>
        <w:suppressAutoHyphens w:val="0"/>
        <w:ind w:firstLine="567"/>
        <w:jc w:val="both"/>
        <w:rPr>
          <w:color w:val="000000" w:themeColor="text1"/>
          <w:lang w:eastAsia="ru-RU"/>
        </w:rPr>
      </w:pPr>
      <w:r w:rsidRPr="00AC68C4">
        <w:rPr>
          <w:color w:val="000000" w:themeColor="text1"/>
          <w:lang w:eastAsia="ru-RU"/>
        </w:rPr>
        <w:t xml:space="preserve">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AC68C4">
        <w:rPr>
          <w:color w:val="000000" w:themeColor="text1"/>
          <w:lang w:eastAsia="ru-RU"/>
        </w:rPr>
        <w:t>был</w:t>
      </w:r>
      <w:proofErr w:type="gramEnd"/>
      <w:r w:rsidRPr="00AC68C4">
        <w:rPr>
          <w:color w:val="000000" w:themeColor="text1"/>
          <w:lang w:eastAsia="ru-RU"/>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4B9D7C3" w14:textId="0FAF40C3" w:rsidR="00742C9D" w:rsidRPr="00AC68C4" w:rsidRDefault="00742C9D" w:rsidP="00072E87">
      <w:pPr>
        <w:tabs>
          <w:tab w:val="left" w:pos="709"/>
        </w:tabs>
        <w:suppressAutoHyphens w:val="0"/>
        <w:autoSpaceDE w:val="0"/>
        <w:autoSpaceDN w:val="0"/>
        <w:adjustRightInd w:val="0"/>
        <w:ind w:firstLine="567"/>
        <w:jc w:val="center"/>
        <w:rPr>
          <w:b/>
          <w:color w:val="000000" w:themeColor="text1"/>
          <w:lang w:eastAsia="ru-RU"/>
        </w:rPr>
      </w:pPr>
      <w:r w:rsidRPr="00AC68C4">
        <w:rPr>
          <w:b/>
          <w:color w:val="000000" w:themeColor="text1"/>
          <w:lang w:eastAsia="ru-RU"/>
        </w:rPr>
        <w:t>12. Прочие условия и заключительные положения</w:t>
      </w:r>
    </w:p>
    <w:p w14:paraId="592CAB5E" w14:textId="77777777" w:rsidR="00137F2C" w:rsidRPr="00AC68C4" w:rsidRDefault="00137F2C" w:rsidP="00072E87">
      <w:pPr>
        <w:tabs>
          <w:tab w:val="left" w:pos="709"/>
        </w:tabs>
        <w:suppressAutoHyphens w:val="0"/>
        <w:autoSpaceDE w:val="0"/>
        <w:autoSpaceDN w:val="0"/>
        <w:adjustRightInd w:val="0"/>
        <w:ind w:firstLine="567"/>
        <w:jc w:val="center"/>
        <w:rPr>
          <w:b/>
          <w:color w:val="000000" w:themeColor="text1"/>
          <w:lang w:eastAsia="ru-RU"/>
        </w:rPr>
      </w:pPr>
    </w:p>
    <w:p w14:paraId="6896F6D4" w14:textId="77777777" w:rsidR="00742C9D" w:rsidRPr="00AC68C4" w:rsidRDefault="00742C9D" w:rsidP="00072E87">
      <w:pPr>
        <w:tabs>
          <w:tab w:val="left" w:pos="709"/>
          <w:tab w:val="left" w:pos="1100"/>
        </w:tabs>
        <w:suppressAutoHyphens w:val="0"/>
        <w:ind w:firstLine="567"/>
        <w:jc w:val="both"/>
        <w:rPr>
          <w:color w:val="000000" w:themeColor="text1"/>
          <w:szCs w:val="28"/>
          <w:lang w:eastAsia="ru-RU"/>
        </w:rPr>
      </w:pPr>
      <w:r w:rsidRPr="00AC68C4">
        <w:rPr>
          <w:color w:val="000000" w:themeColor="text1"/>
          <w:lang w:eastAsia="ru-RU"/>
        </w:rPr>
        <w:t>12.1. Настоящий Договор составлен в письменной форме в 2 (двух) экземплярах, имеющих одинаковую юридическую силу (по одному для каждой Стороны).</w:t>
      </w:r>
    </w:p>
    <w:p w14:paraId="02881C8E" w14:textId="441D5CFB" w:rsidR="00742C9D" w:rsidRPr="00AC68C4" w:rsidRDefault="00742C9D" w:rsidP="00072E87">
      <w:pPr>
        <w:tabs>
          <w:tab w:val="left" w:pos="709"/>
          <w:tab w:val="left" w:pos="1100"/>
        </w:tabs>
        <w:suppressAutoHyphens w:val="0"/>
        <w:ind w:firstLine="567"/>
        <w:jc w:val="both"/>
        <w:rPr>
          <w:color w:val="000000" w:themeColor="text1"/>
          <w:szCs w:val="28"/>
          <w:lang w:eastAsia="ru-RU"/>
        </w:rPr>
      </w:pPr>
      <w:r w:rsidRPr="00AC68C4">
        <w:rPr>
          <w:color w:val="000000" w:themeColor="text1"/>
          <w:lang w:eastAsia="ru-RU"/>
        </w:rPr>
        <w:lastRenderedPageBreak/>
        <w:t xml:space="preserve">12.2. Стороны безотлагательно уведомляют друг друга об изменении сведений о них, </w:t>
      </w:r>
      <w:r w:rsidRPr="00AC68C4">
        <w:rPr>
          <w:color w:val="000000" w:themeColor="text1"/>
          <w:szCs w:val="28"/>
          <w:lang w:eastAsia="ru-RU"/>
        </w:rPr>
        <w:t>содержащихся</w:t>
      </w:r>
      <w:r w:rsidRPr="00AC68C4">
        <w:rPr>
          <w:color w:val="000000" w:themeColor="text1"/>
          <w:lang w:eastAsia="ru-RU"/>
        </w:rPr>
        <w:t xml:space="preserve"> в </w:t>
      </w:r>
      <w:r w:rsidR="00137F2C" w:rsidRPr="00AC68C4">
        <w:rPr>
          <w:color w:val="000000" w:themeColor="text1"/>
          <w:lang w:eastAsia="ru-RU"/>
        </w:rPr>
        <w:t xml:space="preserve">разделе </w:t>
      </w:r>
      <w:r w:rsidRPr="00AC68C4">
        <w:rPr>
          <w:color w:val="000000" w:themeColor="text1"/>
          <w:lang w:eastAsia="ru-RU"/>
        </w:rPr>
        <w:t>13 Договора.</w:t>
      </w:r>
    </w:p>
    <w:p w14:paraId="3ABC1887" w14:textId="77777777" w:rsidR="00742C9D" w:rsidRPr="00AC68C4" w:rsidRDefault="00742C9D" w:rsidP="00072E87">
      <w:pPr>
        <w:tabs>
          <w:tab w:val="left" w:pos="709"/>
          <w:tab w:val="left" w:pos="1100"/>
        </w:tabs>
        <w:suppressAutoHyphens w:val="0"/>
        <w:ind w:firstLine="567"/>
        <w:jc w:val="both"/>
        <w:rPr>
          <w:color w:val="000000" w:themeColor="text1"/>
          <w:lang w:eastAsia="ru-RU"/>
        </w:rPr>
      </w:pPr>
      <w:r w:rsidRPr="00AC68C4">
        <w:rPr>
          <w:color w:val="000000" w:themeColor="text1"/>
          <w:szCs w:val="28"/>
          <w:lang w:eastAsia="ru-RU"/>
        </w:rPr>
        <w:t xml:space="preserve">12.3. </w:t>
      </w:r>
      <w:r w:rsidRPr="00AC68C4">
        <w:rPr>
          <w:color w:val="000000" w:themeColor="text1"/>
          <w:lang w:eastAsia="ru-RU"/>
        </w:rPr>
        <w:t>Приложения к Договору:</w:t>
      </w:r>
    </w:p>
    <w:p w14:paraId="5D05BB93" w14:textId="3E9688D4" w:rsidR="00742C9D" w:rsidRPr="00AC68C4" w:rsidRDefault="00742C9D" w:rsidP="00072E87">
      <w:pPr>
        <w:tabs>
          <w:tab w:val="left" w:pos="709"/>
          <w:tab w:val="left" w:pos="1100"/>
        </w:tabs>
        <w:suppressAutoHyphens w:val="0"/>
        <w:ind w:firstLine="567"/>
        <w:jc w:val="both"/>
        <w:rPr>
          <w:color w:val="000000" w:themeColor="text1"/>
          <w:lang w:eastAsia="ru-RU"/>
        </w:rPr>
      </w:pPr>
      <w:r w:rsidRPr="00AC68C4">
        <w:rPr>
          <w:color w:val="000000" w:themeColor="text1"/>
          <w:szCs w:val="22"/>
          <w:lang w:eastAsia="ru-RU"/>
        </w:rPr>
        <w:t>-</w:t>
      </w:r>
      <w:r w:rsidRPr="00AC68C4">
        <w:rPr>
          <w:color w:val="000000" w:themeColor="text1"/>
          <w:lang w:eastAsia="ru-RU"/>
        </w:rPr>
        <w:t>Локальная смета (Приложение № 1);</w:t>
      </w:r>
    </w:p>
    <w:p w14:paraId="6E64A5E2" w14:textId="22C26ED5" w:rsidR="002720C1" w:rsidRPr="00AC68C4" w:rsidRDefault="002720C1" w:rsidP="00072E87">
      <w:pPr>
        <w:tabs>
          <w:tab w:val="left" w:pos="709"/>
          <w:tab w:val="left" w:pos="1100"/>
        </w:tabs>
        <w:suppressAutoHyphens w:val="0"/>
        <w:ind w:firstLine="567"/>
        <w:jc w:val="both"/>
        <w:rPr>
          <w:color w:val="000000" w:themeColor="text1"/>
          <w:lang w:eastAsia="ru-RU"/>
        </w:rPr>
      </w:pPr>
      <w:r w:rsidRPr="00AC68C4">
        <w:rPr>
          <w:color w:val="000000" w:themeColor="text1"/>
          <w:lang w:eastAsia="ru-RU"/>
        </w:rPr>
        <w:t>-Техническое задание (Приложение № 2);</w:t>
      </w:r>
    </w:p>
    <w:p w14:paraId="702C2FDF" w14:textId="300BFB64" w:rsidR="00742C9D" w:rsidRPr="00AC68C4" w:rsidRDefault="00742C9D" w:rsidP="00072E87">
      <w:pPr>
        <w:tabs>
          <w:tab w:val="left" w:pos="709"/>
          <w:tab w:val="left" w:pos="1100"/>
        </w:tabs>
        <w:suppressAutoHyphens w:val="0"/>
        <w:ind w:firstLine="567"/>
        <w:jc w:val="both"/>
        <w:rPr>
          <w:color w:val="000000" w:themeColor="text1"/>
          <w:lang w:eastAsia="ru-RU"/>
        </w:rPr>
      </w:pPr>
      <w:r w:rsidRPr="00AC68C4">
        <w:rPr>
          <w:color w:val="000000" w:themeColor="text1"/>
          <w:szCs w:val="22"/>
          <w:lang w:eastAsia="ru-RU"/>
        </w:rPr>
        <w:t>-</w:t>
      </w:r>
      <w:r w:rsidRPr="00AC68C4">
        <w:rPr>
          <w:color w:val="000000" w:themeColor="text1"/>
          <w:szCs w:val="22"/>
        </w:rPr>
        <w:t>Спецификация передаваемых материалов (Приложение № 3);</w:t>
      </w:r>
    </w:p>
    <w:p w14:paraId="6A35699B" w14:textId="6CA5548D" w:rsidR="00742C9D" w:rsidRPr="00AC68C4" w:rsidRDefault="00742C9D" w:rsidP="00072E87">
      <w:pPr>
        <w:tabs>
          <w:tab w:val="left" w:pos="709"/>
          <w:tab w:val="left" w:pos="1100"/>
        </w:tabs>
        <w:suppressAutoHyphens w:val="0"/>
        <w:ind w:firstLine="567"/>
        <w:jc w:val="both"/>
        <w:rPr>
          <w:color w:val="000000" w:themeColor="text1"/>
          <w:szCs w:val="22"/>
          <w:lang w:eastAsia="ru-RU"/>
        </w:rPr>
      </w:pPr>
      <w:r w:rsidRPr="00AC68C4">
        <w:rPr>
          <w:color w:val="000000" w:themeColor="text1"/>
          <w:szCs w:val="22"/>
          <w:lang w:eastAsia="ru-RU"/>
        </w:rPr>
        <w:t>-Отчет об использовании материалов</w:t>
      </w:r>
      <w:r w:rsidR="002D20BB" w:rsidRPr="00AC68C4">
        <w:rPr>
          <w:color w:val="000000" w:themeColor="text1"/>
          <w:szCs w:val="22"/>
          <w:lang w:eastAsia="ru-RU"/>
        </w:rPr>
        <w:t>, переданных Генеральным подрядчиком</w:t>
      </w:r>
      <w:r w:rsidRPr="00AC68C4">
        <w:rPr>
          <w:color w:val="000000" w:themeColor="text1"/>
          <w:szCs w:val="22"/>
          <w:lang w:eastAsia="ru-RU"/>
        </w:rPr>
        <w:t xml:space="preserve"> (Приложение № 4)</w:t>
      </w:r>
      <w:r w:rsidR="000734A3" w:rsidRPr="00AC68C4">
        <w:rPr>
          <w:color w:val="000000" w:themeColor="text1"/>
          <w:szCs w:val="22"/>
          <w:lang w:eastAsia="ru-RU"/>
        </w:rPr>
        <w:t>.</w:t>
      </w:r>
    </w:p>
    <w:p w14:paraId="7C4462AC" w14:textId="77777777" w:rsidR="00572D41" w:rsidRPr="00AC68C4" w:rsidRDefault="00572D41" w:rsidP="00072E87">
      <w:pPr>
        <w:ind w:firstLine="567"/>
        <w:jc w:val="center"/>
        <w:rPr>
          <w:b/>
          <w:color w:val="000000" w:themeColor="text1"/>
        </w:rPr>
      </w:pPr>
    </w:p>
    <w:p w14:paraId="668A57FE" w14:textId="7A83564D" w:rsidR="00572D41" w:rsidRPr="00AC68C4" w:rsidRDefault="008C7901" w:rsidP="00072E87">
      <w:pPr>
        <w:ind w:firstLine="567"/>
        <w:jc w:val="center"/>
        <w:rPr>
          <w:b/>
          <w:color w:val="000000" w:themeColor="text1"/>
        </w:rPr>
      </w:pPr>
      <w:r w:rsidRPr="00AC68C4">
        <w:rPr>
          <w:b/>
          <w:color w:val="000000" w:themeColor="text1"/>
        </w:rPr>
        <w:t>1</w:t>
      </w:r>
      <w:r w:rsidR="009860FE" w:rsidRPr="00AC68C4">
        <w:rPr>
          <w:b/>
          <w:color w:val="000000" w:themeColor="text1"/>
        </w:rPr>
        <w:t>3</w:t>
      </w:r>
      <w:r w:rsidR="00572D41" w:rsidRPr="00AC68C4">
        <w:rPr>
          <w:b/>
          <w:color w:val="000000" w:themeColor="text1"/>
        </w:rPr>
        <w:t>. Адреса и реквизиты Сторон</w:t>
      </w:r>
    </w:p>
    <w:p w14:paraId="21B71BF4" w14:textId="77777777" w:rsidR="00137F2C" w:rsidRPr="00AC68C4" w:rsidRDefault="00137F2C" w:rsidP="00072E87">
      <w:pPr>
        <w:ind w:firstLine="567"/>
        <w:jc w:val="center"/>
        <w:rPr>
          <w:b/>
          <w:color w:val="000000" w:themeColor="text1"/>
        </w:rPr>
      </w:pPr>
    </w:p>
    <w:tbl>
      <w:tblPr>
        <w:tblW w:w="9923" w:type="dxa"/>
        <w:jc w:val="center"/>
        <w:tblLook w:val="0000" w:firstRow="0" w:lastRow="0" w:firstColumn="0" w:lastColumn="0" w:noHBand="0" w:noVBand="0"/>
      </w:tblPr>
      <w:tblGrid>
        <w:gridCol w:w="4961"/>
        <w:gridCol w:w="4962"/>
      </w:tblGrid>
      <w:tr w:rsidR="00AC68C4" w:rsidRPr="00AC68C4" w14:paraId="2C7BBB16" w14:textId="77777777" w:rsidTr="00BD59E3">
        <w:trPr>
          <w:trHeight w:val="23"/>
          <w:jc w:val="center"/>
        </w:trPr>
        <w:tc>
          <w:tcPr>
            <w:tcW w:w="4961" w:type="dxa"/>
            <w:vAlign w:val="center"/>
          </w:tcPr>
          <w:p w14:paraId="0A7601EB" w14:textId="1B92B7FE" w:rsidR="00BD59E3" w:rsidRPr="00AC68C4" w:rsidRDefault="00BB32EF" w:rsidP="00E44205">
            <w:pPr>
              <w:ind w:firstLine="63"/>
              <w:rPr>
                <w:color w:val="000000" w:themeColor="text1"/>
              </w:rPr>
            </w:pPr>
            <w:bookmarkStart w:id="4" w:name="_Hlk62635191"/>
            <w:r w:rsidRPr="00AC68C4">
              <w:rPr>
                <w:b/>
                <w:color w:val="000000" w:themeColor="text1"/>
              </w:rPr>
              <w:t>«</w:t>
            </w:r>
            <w:r w:rsidR="00D0387C" w:rsidRPr="00AC68C4">
              <w:rPr>
                <w:b/>
                <w:color w:val="000000" w:themeColor="text1"/>
              </w:rPr>
              <w:t>Подрядчик</w:t>
            </w:r>
            <w:r w:rsidRPr="00AC68C4">
              <w:rPr>
                <w:b/>
                <w:color w:val="000000" w:themeColor="text1"/>
              </w:rPr>
              <w:t>»</w:t>
            </w:r>
          </w:p>
        </w:tc>
        <w:tc>
          <w:tcPr>
            <w:tcW w:w="4962" w:type="dxa"/>
            <w:vAlign w:val="center"/>
          </w:tcPr>
          <w:p w14:paraId="6C344659" w14:textId="66A95407" w:rsidR="00BD59E3" w:rsidRPr="00AC68C4" w:rsidRDefault="00BB32EF" w:rsidP="00E44205">
            <w:pPr>
              <w:suppressAutoHyphens w:val="0"/>
              <w:ind w:firstLine="63"/>
              <w:rPr>
                <w:b/>
                <w:color w:val="000000" w:themeColor="text1"/>
                <w:lang w:eastAsia="ru-RU"/>
              </w:rPr>
            </w:pPr>
            <w:r w:rsidRPr="00AC68C4">
              <w:rPr>
                <w:b/>
                <w:color w:val="000000" w:themeColor="text1"/>
              </w:rPr>
              <w:t>«</w:t>
            </w:r>
            <w:r w:rsidR="00D0387C" w:rsidRPr="00AC68C4">
              <w:rPr>
                <w:b/>
                <w:color w:val="000000" w:themeColor="text1"/>
              </w:rPr>
              <w:t>Генеральный подрядчик</w:t>
            </w:r>
            <w:r w:rsidRPr="00AC68C4">
              <w:rPr>
                <w:b/>
                <w:color w:val="000000" w:themeColor="text1"/>
              </w:rPr>
              <w:t>»</w:t>
            </w:r>
          </w:p>
        </w:tc>
      </w:tr>
      <w:tr w:rsidR="00AC68C4" w:rsidRPr="00AC68C4" w14:paraId="240118E3" w14:textId="77777777" w:rsidTr="00E92EE7">
        <w:trPr>
          <w:trHeight w:val="23"/>
          <w:jc w:val="center"/>
        </w:trPr>
        <w:tc>
          <w:tcPr>
            <w:tcW w:w="4961" w:type="dxa"/>
            <w:vAlign w:val="center"/>
          </w:tcPr>
          <w:p w14:paraId="3B2B6F03" w14:textId="77777777" w:rsidR="00D0387C" w:rsidRPr="00AC68C4" w:rsidRDefault="00D0387C" w:rsidP="00E44205">
            <w:pPr>
              <w:widowControl w:val="0"/>
              <w:autoSpaceDE w:val="0"/>
              <w:autoSpaceDN w:val="0"/>
              <w:adjustRightInd w:val="0"/>
              <w:ind w:firstLine="63"/>
              <w:rPr>
                <w:color w:val="000000" w:themeColor="text1"/>
              </w:rPr>
            </w:pPr>
          </w:p>
          <w:p w14:paraId="14C53C23" w14:textId="77777777" w:rsidR="00D0387C" w:rsidRPr="00AC68C4" w:rsidRDefault="00D0387C" w:rsidP="00E44205">
            <w:pPr>
              <w:widowControl w:val="0"/>
              <w:autoSpaceDE w:val="0"/>
              <w:autoSpaceDN w:val="0"/>
              <w:adjustRightInd w:val="0"/>
              <w:ind w:firstLine="63"/>
              <w:rPr>
                <w:color w:val="000000" w:themeColor="text1"/>
              </w:rPr>
            </w:pPr>
          </w:p>
          <w:p w14:paraId="70DAB4BF" w14:textId="77777777" w:rsidR="00EC7C65" w:rsidRPr="00AC68C4" w:rsidRDefault="00EC7C65" w:rsidP="00E44205">
            <w:pPr>
              <w:widowControl w:val="0"/>
              <w:autoSpaceDE w:val="0"/>
              <w:autoSpaceDN w:val="0"/>
              <w:adjustRightInd w:val="0"/>
              <w:ind w:firstLine="63"/>
              <w:rPr>
                <w:color w:val="000000" w:themeColor="text1"/>
              </w:rPr>
            </w:pPr>
          </w:p>
          <w:p w14:paraId="21C501CD" w14:textId="716A6EEF" w:rsidR="006729FE" w:rsidRPr="00AC68C4" w:rsidRDefault="006729FE" w:rsidP="00401AF6">
            <w:pPr>
              <w:widowControl w:val="0"/>
              <w:autoSpaceDE w:val="0"/>
              <w:autoSpaceDN w:val="0"/>
              <w:adjustRightInd w:val="0"/>
              <w:ind w:firstLine="63"/>
              <w:rPr>
                <w:color w:val="000000" w:themeColor="text1"/>
              </w:rPr>
            </w:pPr>
          </w:p>
        </w:tc>
        <w:tc>
          <w:tcPr>
            <w:tcW w:w="4962" w:type="dxa"/>
          </w:tcPr>
          <w:p w14:paraId="5F46BBEF" w14:textId="3584E891" w:rsidR="00EC7C65" w:rsidRPr="00AC68C4" w:rsidRDefault="00EB54EE" w:rsidP="00E44205">
            <w:pPr>
              <w:pStyle w:val="afff"/>
              <w:tabs>
                <w:tab w:val="left" w:pos="709"/>
                <w:tab w:val="left" w:pos="1320"/>
              </w:tabs>
              <w:ind w:left="0" w:firstLine="63"/>
              <w:rPr>
                <w:color w:val="000000" w:themeColor="text1"/>
              </w:rPr>
            </w:pPr>
            <w:r w:rsidRPr="00AC68C4">
              <w:rPr>
                <w:b/>
                <w:color w:val="000000" w:themeColor="text1"/>
              </w:rPr>
              <w:t>ф</w:t>
            </w:r>
            <w:r w:rsidR="00EC7C65" w:rsidRPr="00AC68C4">
              <w:rPr>
                <w:b/>
                <w:color w:val="000000" w:themeColor="text1"/>
              </w:rPr>
              <w:t>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B70AF4C" w14:textId="77777777" w:rsidR="00EC7C65" w:rsidRPr="00AC68C4" w:rsidRDefault="00EC7C65" w:rsidP="00E44205">
            <w:pPr>
              <w:ind w:firstLine="63"/>
              <w:rPr>
                <w:color w:val="000000" w:themeColor="text1"/>
              </w:rPr>
            </w:pPr>
            <w:r w:rsidRPr="00AC68C4">
              <w:rPr>
                <w:color w:val="000000" w:themeColor="text1"/>
              </w:rPr>
              <w:t>Юридический адрес: 125047, г. Москва,</w:t>
            </w:r>
          </w:p>
          <w:p w14:paraId="2D01F6F7" w14:textId="77777777" w:rsidR="00EC7C65" w:rsidRPr="00AC68C4" w:rsidRDefault="00EC7C65" w:rsidP="00E44205">
            <w:pPr>
              <w:ind w:firstLine="63"/>
              <w:rPr>
                <w:color w:val="000000" w:themeColor="text1"/>
              </w:rPr>
            </w:pPr>
            <w:r w:rsidRPr="00AC68C4">
              <w:rPr>
                <w:color w:val="000000" w:themeColor="text1"/>
              </w:rPr>
              <w:t xml:space="preserve">ул. 2-я </w:t>
            </w:r>
            <w:proofErr w:type="gramStart"/>
            <w:r w:rsidRPr="00AC68C4">
              <w:rPr>
                <w:color w:val="000000" w:themeColor="text1"/>
              </w:rPr>
              <w:t>Тверская-Ямская</w:t>
            </w:r>
            <w:proofErr w:type="gramEnd"/>
            <w:r w:rsidRPr="00AC68C4">
              <w:rPr>
                <w:color w:val="000000" w:themeColor="text1"/>
              </w:rPr>
              <w:t xml:space="preserve">, д.16 </w:t>
            </w:r>
          </w:p>
          <w:p w14:paraId="35487A4A" w14:textId="77777777" w:rsidR="00EC7C65" w:rsidRPr="00AC68C4" w:rsidRDefault="00EC7C65" w:rsidP="00E44205">
            <w:pPr>
              <w:ind w:firstLine="63"/>
              <w:rPr>
                <w:color w:val="000000" w:themeColor="text1"/>
              </w:rPr>
            </w:pPr>
          </w:p>
          <w:p w14:paraId="5475F8EC" w14:textId="77777777" w:rsidR="00EC7C65" w:rsidRPr="00AC68C4" w:rsidRDefault="00EC7C65" w:rsidP="00E44205">
            <w:pPr>
              <w:ind w:firstLine="63"/>
              <w:rPr>
                <w:color w:val="000000" w:themeColor="text1"/>
              </w:rPr>
            </w:pPr>
          </w:p>
          <w:p w14:paraId="0070E5DB" w14:textId="342A91AE" w:rsidR="00EC7C65" w:rsidRPr="00AC68C4" w:rsidRDefault="00EC7C65" w:rsidP="00E44205">
            <w:pPr>
              <w:ind w:firstLine="63"/>
              <w:rPr>
                <w:color w:val="000000" w:themeColor="text1"/>
              </w:rPr>
            </w:pPr>
            <w:r w:rsidRPr="00AC68C4">
              <w:rPr>
                <w:color w:val="000000" w:themeColor="text1"/>
              </w:rPr>
              <w:t>ОГРН 1027700045999</w:t>
            </w:r>
          </w:p>
          <w:p w14:paraId="3F6C1B0D" w14:textId="77777777" w:rsidR="00EC7C65" w:rsidRPr="00AC68C4" w:rsidRDefault="00EC7C65" w:rsidP="00E44205">
            <w:pPr>
              <w:ind w:firstLine="63"/>
              <w:rPr>
                <w:color w:val="000000" w:themeColor="text1"/>
              </w:rPr>
            </w:pPr>
            <w:r w:rsidRPr="00AC68C4">
              <w:rPr>
                <w:color w:val="000000" w:themeColor="text1"/>
              </w:rPr>
              <w:t>ИНН 7710142570 КПП 771001001</w:t>
            </w:r>
          </w:p>
          <w:p w14:paraId="625897F5" w14:textId="77777777" w:rsidR="00EC7C65" w:rsidRPr="00AC68C4" w:rsidRDefault="00EC7C65" w:rsidP="00E44205">
            <w:pPr>
              <w:ind w:firstLine="63"/>
              <w:rPr>
                <w:color w:val="000000" w:themeColor="text1"/>
              </w:rPr>
            </w:pPr>
            <w:r w:rsidRPr="00AC68C4">
              <w:rPr>
                <w:color w:val="000000" w:themeColor="text1"/>
              </w:rPr>
              <w:t xml:space="preserve">ОКПО 17664448 </w:t>
            </w:r>
          </w:p>
          <w:p w14:paraId="7BCA7D73" w14:textId="77777777" w:rsidR="00EC7C65" w:rsidRPr="00AC68C4" w:rsidRDefault="00EC7C65" w:rsidP="00E44205">
            <w:pPr>
              <w:ind w:firstLine="63"/>
              <w:rPr>
                <w:color w:val="000000" w:themeColor="text1"/>
              </w:rPr>
            </w:pPr>
            <w:r w:rsidRPr="00AC68C4">
              <w:rPr>
                <w:color w:val="000000" w:themeColor="text1"/>
              </w:rPr>
              <w:t>ОКТМО 45382000</w:t>
            </w:r>
          </w:p>
          <w:p w14:paraId="223B90C0" w14:textId="77777777" w:rsidR="00EC7C65" w:rsidRPr="00AC68C4" w:rsidRDefault="00EC7C65" w:rsidP="00E44205">
            <w:pPr>
              <w:ind w:firstLine="63"/>
              <w:rPr>
                <w:color w:val="000000" w:themeColor="text1"/>
              </w:rPr>
            </w:pPr>
            <w:proofErr w:type="gramStart"/>
            <w:r w:rsidRPr="00AC68C4">
              <w:rPr>
                <w:color w:val="000000" w:themeColor="text1"/>
              </w:rPr>
              <w:t>р</w:t>
            </w:r>
            <w:proofErr w:type="gramEnd"/>
            <w:r w:rsidRPr="00AC68C4">
              <w:rPr>
                <w:color w:val="000000" w:themeColor="text1"/>
              </w:rPr>
              <w:t xml:space="preserve">/с 40502810838040100038 </w:t>
            </w:r>
          </w:p>
          <w:p w14:paraId="622CE5D9" w14:textId="77777777" w:rsidR="00EC7C65" w:rsidRPr="00AC68C4" w:rsidRDefault="00EC7C65" w:rsidP="00E44205">
            <w:pPr>
              <w:ind w:firstLine="63"/>
              <w:rPr>
                <w:color w:val="000000" w:themeColor="text1"/>
              </w:rPr>
            </w:pPr>
            <w:r w:rsidRPr="00AC68C4">
              <w:rPr>
                <w:color w:val="000000" w:themeColor="text1"/>
              </w:rPr>
              <w:t xml:space="preserve">в ПАО СБЕРБАНК, г. Москва </w:t>
            </w:r>
          </w:p>
          <w:p w14:paraId="6F7A9656" w14:textId="77777777" w:rsidR="00EC7C65" w:rsidRPr="00AC68C4" w:rsidRDefault="00EC7C65" w:rsidP="00E44205">
            <w:pPr>
              <w:ind w:firstLine="63"/>
              <w:rPr>
                <w:color w:val="000000" w:themeColor="text1"/>
              </w:rPr>
            </w:pPr>
            <w:r w:rsidRPr="00AC68C4">
              <w:rPr>
                <w:color w:val="000000" w:themeColor="text1"/>
              </w:rPr>
              <w:t>к/с 30101810400000000225</w:t>
            </w:r>
          </w:p>
          <w:p w14:paraId="4CE65FA5" w14:textId="77777777" w:rsidR="00EC7C65" w:rsidRPr="00AC68C4" w:rsidRDefault="00EC7C65" w:rsidP="00E44205">
            <w:pPr>
              <w:ind w:firstLine="63"/>
              <w:rPr>
                <w:color w:val="000000" w:themeColor="text1"/>
              </w:rPr>
            </w:pPr>
            <w:r w:rsidRPr="00AC68C4">
              <w:rPr>
                <w:color w:val="000000" w:themeColor="text1"/>
              </w:rPr>
              <w:t>БИК 044525225</w:t>
            </w:r>
          </w:p>
          <w:p w14:paraId="3CF02744" w14:textId="77777777" w:rsidR="00EC7C65" w:rsidRPr="00AC68C4" w:rsidRDefault="00EC7C65" w:rsidP="00E44205">
            <w:pPr>
              <w:ind w:firstLine="63"/>
              <w:rPr>
                <w:color w:val="000000" w:themeColor="text1"/>
              </w:rPr>
            </w:pPr>
            <w:proofErr w:type="spellStart"/>
            <w:r w:rsidRPr="00AC68C4">
              <w:rPr>
                <w:color w:val="000000" w:themeColor="text1"/>
              </w:rPr>
              <w:t>Конт</w:t>
            </w:r>
            <w:proofErr w:type="gramStart"/>
            <w:r w:rsidRPr="00AC68C4">
              <w:rPr>
                <w:color w:val="000000" w:themeColor="text1"/>
              </w:rPr>
              <w:t>.т</w:t>
            </w:r>
            <w:proofErr w:type="gramEnd"/>
            <w:r w:rsidRPr="00AC68C4">
              <w:rPr>
                <w:color w:val="000000" w:themeColor="text1"/>
              </w:rPr>
              <w:t>ел</w:t>
            </w:r>
            <w:proofErr w:type="spellEnd"/>
            <w:r w:rsidRPr="00AC68C4">
              <w:rPr>
                <w:color w:val="000000" w:themeColor="text1"/>
              </w:rPr>
              <w:t>.: + 7 (499) 250-39-36</w:t>
            </w:r>
          </w:p>
          <w:p w14:paraId="1DE2E1E7" w14:textId="1B2EB63F" w:rsidR="006729FE" w:rsidRPr="00AC68C4" w:rsidRDefault="00566578" w:rsidP="00E44205">
            <w:pPr>
              <w:pStyle w:val="af8"/>
              <w:spacing w:after="0"/>
              <w:ind w:left="0" w:firstLine="63"/>
              <w:rPr>
                <w:color w:val="000000" w:themeColor="text1"/>
              </w:rPr>
            </w:pPr>
            <w:hyperlink r:id="rId9" w:tgtFrame="_blank" w:history="1">
              <w:r w:rsidR="00EC7C65" w:rsidRPr="00AC68C4">
                <w:rPr>
                  <w:color w:val="000000" w:themeColor="text1"/>
                  <w:shd w:val="clear" w:color="auto" w:fill="FFFFFF"/>
                </w:rPr>
                <w:t>postmaster@pppudp.ru</w:t>
              </w:r>
            </w:hyperlink>
            <w:r w:rsidR="00660D38" w:rsidRPr="00AC68C4">
              <w:rPr>
                <w:color w:val="000000" w:themeColor="text1"/>
              </w:rPr>
              <w:t>»</w:t>
            </w:r>
          </w:p>
        </w:tc>
      </w:tr>
      <w:tr w:rsidR="00AC68C4" w:rsidRPr="00AC68C4" w14:paraId="6784962D" w14:textId="77777777" w:rsidTr="00E92EE7">
        <w:trPr>
          <w:trHeight w:val="23"/>
          <w:jc w:val="center"/>
        </w:trPr>
        <w:tc>
          <w:tcPr>
            <w:tcW w:w="4961" w:type="dxa"/>
          </w:tcPr>
          <w:p w14:paraId="4499EF22" w14:textId="03BB12CE" w:rsidR="00EC7C65" w:rsidRDefault="00EC7C65" w:rsidP="00E44205">
            <w:pPr>
              <w:pBdr>
                <w:bottom w:val="single" w:sz="12" w:space="1" w:color="auto"/>
              </w:pBdr>
              <w:ind w:right="-87" w:firstLine="63"/>
              <w:rPr>
                <w:color w:val="000000" w:themeColor="text1"/>
              </w:rPr>
            </w:pPr>
          </w:p>
          <w:p w14:paraId="5FB6D29F" w14:textId="77777777" w:rsidR="00401AF6" w:rsidRPr="00AC68C4" w:rsidRDefault="00401AF6" w:rsidP="00E44205">
            <w:pPr>
              <w:ind w:right="-87" w:firstLine="63"/>
              <w:rPr>
                <w:color w:val="000000" w:themeColor="text1"/>
              </w:rPr>
            </w:pPr>
          </w:p>
          <w:p w14:paraId="46ED8BEC" w14:textId="77777777" w:rsidR="001812BD" w:rsidRPr="00AC68C4" w:rsidRDefault="001812BD" w:rsidP="00E44205">
            <w:pPr>
              <w:ind w:right="-87" w:firstLine="63"/>
              <w:rPr>
                <w:color w:val="000000" w:themeColor="text1"/>
              </w:rPr>
            </w:pPr>
          </w:p>
          <w:p w14:paraId="6944C01D" w14:textId="77777777" w:rsidR="00E44205" w:rsidRPr="00AC68C4" w:rsidRDefault="00E44205" w:rsidP="00E44205">
            <w:pPr>
              <w:ind w:right="-87" w:firstLine="63"/>
              <w:rPr>
                <w:color w:val="000000" w:themeColor="text1"/>
              </w:rPr>
            </w:pPr>
          </w:p>
          <w:p w14:paraId="2D07463E" w14:textId="7BE8CC5E" w:rsidR="00EC7C65" w:rsidRPr="00AC68C4" w:rsidRDefault="00EC7C65" w:rsidP="00E44205">
            <w:pPr>
              <w:ind w:firstLine="63"/>
              <w:rPr>
                <w:color w:val="000000" w:themeColor="text1"/>
              </w:rPr>
            </w:pPr>
            <w:r w:rsidRPr="00AC68C4">
              <w:rPr>
                <w:color w:val="000000" w:themeColor="text1"/>
              </w:rPr>
              <w:t xml:space="preserve">____________________ </w:t>
            </w:r>
            <w:r w:rsidR="00401AF6">
              <w:rPr>
                <w:bCs/>
                <w:color w:val="000000" w:themeColor="text1"/>
              </w:rPr>
              <w:t>/________/</w:t>
            </w:r>
          </w:p>
          <w:p w14:paraId="030FC6DD" w14:textId="6A124642" w:rsidR="00660D38" w:rsidRPr="00AC68C4" w:rsidRDefault="00660D38" w:rsidP="00E44205">
            <w:pPr>
              <w:pStyle w:val="af8"/>
              <w:spacing w:after="0"/>
              <w:ind w:left="0" w:firstLine="63"/>
              <w:rPr>
                <w:color w:val="000000" w:themeColor="text1"/>
              </w:rPr>
            </w:pPr>
          </w:p>
        </w:tc>
        <w:tc>
          <w:tcPr>
            <w:tcW w:w="4962" w:type="dxa"/>
          </w:tcPr>
          <w:p w14:paraId="4B49176A" w14:textId="42AD4F2F" w:rsidR="00EC7C65" w:rsidRDefault="00EC7C65" w:rsidP="00E44205">
            <w:pPr>
              <w:pStyle w:val="af8"/>
              <w:pBdr>
                <w:bottom w:val="single" w:sz="12" w:space="1" w:color="auto"/>
              </w:pBdr>
              <w:spacing w:after="0"/>
              <w:ind w:left="0" w:firstLine="63"/>
              <w:rPr>
                <w:color w:val="000000" w:themeColor="text1"/>
              </w:rPr>
            </w:pPr>
          </w:p>
          <w:p w14:paraId="1D78E9C8" w14:textId="77777777" w:rsidR="00401AF6" w:rsidRPr="00AC68C4" w:rsidRDefault="00401AF6" w:rsidP="00E44205">
            <w:pPr>
              <w:pStyle w:val="af8"/>
              <w:spacing w:after="0"/>
              <w:ind w:left="0" w:firstLine="63"/>
              <w:rPr>
                <w:color w:val="000000" w:themeColor="text1"/>
              </w:rPr>
            </w:pPr>
          </w:p>
          <w:p w14:paraId="26F9B3A9" w14:textId="77777777" w:rsidR="00EC7C65" w:rsidRPr="00AC68C4" w:rsidRDefault="00EC7C65" w:rsidP="00E44205">
            <w:pPr>
              <w:pStyle w:val="af8"/>
              <w:spacing w:after="0"/>
              <w:ind w:left="0" w:firstLine="63"/>
              <w:rPr>
                <w:color w:val="000000" w:themeColor="text1"/>
              </w:rPr>
            </w:pPr>
          </w:p>
          <w:p w14:paraId="41FEDBD8" w14:textId="77777777" w:rsidR="00E44205" w:rsidRPr="00AC68C4" w:rsidRDefault="00E44205" w:rsidP="00E44205">
            <w:pPr>
              <w:pStyle w:val="af8"/>
              <w:spacing w:after="0"/>
              <w:ind w:left="0" w:firstLine="63"/>
              <w:rPr>
                <w:color w:val="000000" w:themeColor="text1"/>
              </w:rPr>
            </w:pPr>
          </w:p>
          <w:p w14:paraId="27EDC3FD" w14:textId="046259DE" w:rsidR="00660D38" w:rsidRPr="00AC68C4" w:rsidRDefault="001812BD" w:rsidP="00401AF6">
            <w:pPr>
              <w:pStyle w:val="af8"/>
              <w:spacing w:after="0"/>
              <w:ind w:left="0" w:firstLine="63"/>
              <w:rPr>
                <w:color w:val="000000" w:themeColor="text1"/>
                <w:lang w:eastAsia="ru-RU"/>
              </w:rPr>
            </w:pPr>
            <w:r w:rsidRPr="00AC68C4">
              <w:rPr>
                <w:color w:val="000000" w:themeColor="text1"/>
              </w:rPr>
              <w:t xml:space="preserve">____________________ </w:t>
            </w:r>
            <w:r w:rsidR="00401AF6">
              <w:rPr>
                <w:color w:val="000000" w:themeColor="text1"/>
              </w:rPr>
              <w:t>/______________/</w:t>
            </w:r>
            <w:r w:rsidR="00C210C6" w:rsidRPr="00AC68C4">
              <w:rPr>
                <w:color w:val="000000" w:themeColor="text1"/>
              </w:rPr>
              <w:t xml:space="preserve"> </w:t>
            </w:r>
          </w:p>
        </w:tc>
      </w:tr>
      <w:bookmarkEnd w:id="4"/>
    </w:tbl>
    <w:p w14:paraId="7B41E7DE" w14:textId="77777777" w:rsidR="00586A46" w:rsidRPr="00AC68C4" w:rsidRDefault="00586A46" w:rsidP="00072E87">
      <w:pPr>
        <w:pStyle w:val="af8"/>
        <w:spacing w:after="0"/>
        <w:ind w:left="0" w:firstLine="567"/>
        <w:jc w:val="right"/>
        <w:rPr>
          <w:color w:val="000000" w:themeColor="text1"/>
        </w:rPr>
        <w:sectPr w:rsidR="00586A46" w:rsidRPr="00AC68C4" w:rsidSect="00E92EE7">
          <w:footerReference w:type="even" r:id="rId10"/>
          <w:footerReference w:type="default" r:id="rId11"/>
          <w:pgSz w:w="11906" w:h="16838"/>
          <w:pgMar w:top="1134" w:right="737" w:bottom="1134" w:left="1588" w:header="709" w:footer="720" w:gutter="0"/>
          <w:cols w:space="720"/>
          <w:docGrid w:linePitch="360"/>
        </w:sectPr>
      </w:pPr>
    </w:p>
    <w:p w14:paraId="00868ABC" w14:textId="77777777" w:rsidR="00435DE0" w:rsidRPr="00AC68C4" w:rsidRDefault="00435DE0" w:rsidP="00072E87">
      <w:pPr>
        <w:pStyle w:val="af8"/>
        <w:spacing w:after="0"/>
        <w:ind w:left="0" w:firstLine="567"/>
        <w:jc w:val="right"/>
        <w:rPr>
          <w:color w:val="000000" w:themeColor="text1"/>
        </w:rPr>
      </w:pPr>
      <w:r w:rsidRPr="00AC68C4">
        <w:rPr>
          <w:color w:val="000000" w:themeColor="text1"/>
        </w:rPr>
        <w:lastRenderedPageBreak/>
        <w:t>Приложение №2</w:t>
      </w:r>
    </w:p>
    <w:p w14:paraId="4484F410" w14:textId="3F3A108D" w:rsidR="00435DE0" w:rsidRPr="00AC68C4" w:rsidRDefault="00435DE0" w:rsidP="00072E87">
      <w:pPr>
        <w:pStyle w:val="af8"/>
        <w:spacing w:after="0"/>
        <w:ind w:left="0" w:firstLine="567"/>
        <w:jc w:val="right"/>
        <w:rPr>
          <w:color w:val="000000" w:themeColor="text1"/>
        </w:rPr>
      </w:pPr>
      <w:r w:rsidRPr="00AC68C4">
        <w:rPr>
          <w:color w:val="000000" w:themeColor="text1"/>
        </w:rPr>
        <w:t xml:space="preserve">к </w:t>
      </w:r>
      <w:r w:rsidR="00EC7C65" w:rsidRPr="00AC68C4">
        <w:rPr>
          <w:color w:val="000000" w:themeColor="text1"/>
        </w:rPr>
        <w:t>Д</w:t>
      </w:r>
      <w:r w:rsidRPr="00AC68C4">
        <w:rPr>
          <w:color w:val="000000" w:themeColor="text1"/>
        </w:rPr>
        <w:t xml:space="preserve">оговору № </w:t>
      </w:r>
      <w:r w:rsidR="00401AF6">
        <w:rPr>
          <w:color w:val="000000" w:themeColor="text1"/>
        </w:rPr>
        <w:t>_________________</w:t>
      </w:r>
    </w:p>
    <w:p w14:paraId="3B93D245" w14:textId="380F2B0B" w:rsidR="00435DE0" w:rsidRPr="00AC68C4" w:rsidRDefault="00435DE0" w:rsidP="00072E87">
      <w:pPr>
        <w:pStyle w:val="af8"/>
        <w:spacing w:after="0"/>
        <w:ind w:left="0" w:firstLine="567"/>
        <w:jc w:val="right"/>
        <w:rPr>
          <w:color w:val="000000" w:themeColor="text1"/>
        </w:rPr>
      </w:pPr>
      <w:r w:rsidRPr="00AC68C4">
        <w:rPr>
          <w:color w:val="000000" w:themeColor="text1"/>
        </w:rPr>
        <w:t xml:space="preserve">от </w:t>
      </w:r>
      <w:r w:rsidR="00EC7C65" w:rsidRPr="00AC68C4">
        <w:rPr>
          <w:color w:val="000000" w:themeColor="text1"/>
        </w:rPr>
        <w:t xml:space="preserve">«____» </w:t>
      </w:r>
      <w:r w:rsidR="00C432AB" w:rsidRPr="00AC68C4">
        <w:rPr>
          <w:color w:val="000000" w:themeColor="text1"/>
        </w:rPr>
        <w:t xml:space="preserve">_________ </w:t>
      </w:r>
      <w:r w:rsidR="008006D6" w:rsidRPr="00AC68C4">
        <w:rPr>
          <w:color w:val="000000" w:themeColor="text1"/>
        </w:rPr>
        <w:t>20</w:t>
      </w:r>
      <w:r w:rsidR="0010368F" w:rsidRPr="00AC68C4">
        <w:rPr>
          <w:color w:val="000000" w:themeColor="text1"/>
        </w:rPr>
        <w:t>22</w:t>
      </w:r>
      <w:r w:rsidR="008006D6" w:rsidRPr="00AC68C4">
        <w:rPr>
          <w:color w:val="000000" w:themeColor="text1"/>
        </w:rPr>
        <w:t xml:space="preserve"> г</w:t>
      </w:r>
      <w:r w:rsidR="00D75A6C" w:rsidRPr="00AC68C4">
        <w:rPr>
          <w:color w:val="000000" w:themeColor="text1"/>
        </w:rPr>
        <w:t>.</w:t>
      </w:r>
    </w:p>
    <w:p w14:paraId="799D23AD" w14:textId="77777777" w:rsidR="00221452" w:rsidRPr="00AC68C4" w:rsidRDefault="00221452" w:rsidP="00072E87">
      <w:pPr>
        <w:widowControl w:val="0"/>
        <w:autoSpaceDE w:val="0"/>
        <w:autoSpaceDN w:val="0"/>
        <w:adjustRightInd w:val="0"/>
        <w:ind w:firstLine="567"/>
        <w:jc w:val="center"/>
        <w:rPr>
          <w:b/>
          <w:color w:val="000000" w:themeColor="text1"/>
        </w:rPr>
      </w:pPr>
    </w:p>
    <w:p w14:paraId="58A17A9C" w14:textId="77777777" w:rsidR="00221452" w:rsidRPr="00AC68C4" w:rsidRDefault="00221452" w:rsidP="00072E87">
      <w:pPr>
        <w:widowControl w:val="0"/>
        <w:autoSpaceDE w:val="0"/>
        <w:autoSpaceDN w:val="0"/>
        <w:adjustRightInd w:val="0"/>
        <w:ind w:firstLine="567"/>
        <w:jc w:val="center"/>
        <w:rPr>
          <w:b/>
          <w:color w:val="000000" w:themeColor="text1"/>
        </w:rPr>
      </w:pPr>
    </w:p>
    <w:p w14:paraId="6377BC0A" w14:textId="642416F2" w:rsidR="001812BD" w:rsidRPr="00AC68C4" w:rsidRDefault="001812BD" w:rsidP="00D15CB2">
      <w:pPr>
        <w:jc w:val="center"/>
        <w:rPr>
          <w:color w:val="000000" w:themeColor="text1"/>
        </w:rPr>
      </w:pPr>
      <w:r w:rsidRPr="00AC68C4">
        <w:rPr>
          <w:color w:val="000000" w:themeColor="text1"/>
        </w:rPr>
        <w:t>ТЕХНИЧЕСКОЕ ЗАДАНИЕ</w:t>
      </w:r>
    </w:p>
    <w:p w14:paraId="0375A853" w14:textId="77777777" w:rsidR="001812BD" w:rsidRPr="00AC68C4" w:rsidRDefault="001812BD" w:rsidP="00D15CB2">
      <w:pPr>
        <w:jc w:val="center"/>
        <w:rPr>
          <w:color w:val="000000" w:themeColor="text1"/>
        </w:rPr>
      </w:pPr>
      <w:r w:rsidRPr="00AC68C4">
        <w:rPr>
          <w:color w:val="000000" w:themeColor="text1"/>
        </w:rPr>
        <w:t>выполнение работ по монтажу системы видеонаблюдения</w:t>
      </w:r>
    </w:p>
    <w:p w14:paraId="57912258" w14:textId="77777777" w:rsidR="00D15CB2" w:rsidRPr="00AC68C4" w:rsidRDefault="00D15CB2" w:rsidP="00D15CB2">
      <w:pPr>
        <w:jc w:val="center"/>
        <w:rPr>
          <w:color w:val="000000" w:themeColor="text1"/>
        </w:rPr>
      </w:pPr>
    </w:p>
    <w:p w14:paraId="43481D09" w14:textId="70EFEDB4" w:rsidR="00FA550B" w:rsidRDefault="00FA550B" w:rsidP="00072E87">
      <w:pPr>
        <w:tabs>
          <w:tab w:val="left" w:pos="713"/>
          <w:tab w:val="left" w:pos="7793"/>
        </w:tabs>
        <w:ind w:firstLine="567"/>
        <w:rPr>
          <w:color w:val="000000" w:themeColor="text1"/>
        </w:rPr>
      </w:pPr>
    </w:p>
    <w:p w14:paraId="3199C332" w14:textId="77777777" w:rsidR="00401AF6" w:rsidRDefault="00401AF6" w:rsidP="00072E87">
      <w:pPr>
        <w:tabs>
          <w:tab w:val="left" w:pos="713"/>
          <w:tab w:val="left" w:pos="7793"/>
        </w:tabs>
        <w:ind w:firstLine="567"/>
        <w:rPr>
          <w:color w:val="000000" w:themeColor="text1"/>
        </w:rPr>
      </w:pPr>
    </w:p>
    <w:p w14:paraId="72E22410" w14:textId="77777777" w:rsidR="00401AF6" w:rsidRDefault="00401AF6" w:rsidP="00072E87">
      <w:pPr>
        <w:tabs>
          <w:tab w:val="left" w:pos="713"/>
          <w:tab w:val="left" w:pos="7793"/>
        </w:tabs>
        <w:ind w:firstLine="567"/>
        <w:rPr>
          <w:color w:val="000000" w:themeColor="text1"/>
        </w:rPr>
      </w:pPr>
    </w:p>
    <w:p w14:paraId="688E5DEA" w14:textId="77777777" w:rsidR="00401AF6" w:rsidRDefault="00401AF6" w:rsidP="00072E87">
      <w:pPr>
        <w:tabs>
          <w:tab w:val="left" w:pos="713"/>
          <w:tab w:val="left" w:pos="7793"/>
        </w:tabs>
        <w:ind w:firstLine="567"/>
        <w:rPr>
          <w:color w:val="000000" w:themeColor="text1"/>
        </w:rPr>
      </w:pPr>
    </w:p>
    <w:p w14:paraId="38B5CD9F" w14:textId="77777777" w:rsidR="00401AF6" w:rsidRDefault="00401AF6" w:rsidP="00072E87">
      <w:pPr>
        <w:tabs>
          <w:tab w:val="left" w:pos="713"/>
          <w:tab w:val="left" w:pos="7793"/>
        </w:tabs>
        <w:ind w:firstLine="567"/>
        <w:rPr>
          <w:color w:val="000000" w:themeColor="text1"/>
        </w:rPr>
      </w:pPr>
    </w:p>
    <w:p w14:paraId="319E3104" w14:textId="77777777" w:rsidR="00401AF6" w:rsidRDefault="00401AF6" w:rsidP="00072E87">
      <w:pPr>
        <w:tabs>
          <w:tab w:val="left" w:pos="713"/>
          <w:tab w:val="left" w:pos="7793"/>
        </w:tabs>
        <w:ind w:firstLine="567"/>
        <w:rPr>
          <w:color w:val="000000" w:themeColor="text1"/>
        </w:rPr>
      </w:pPr>
    </w:p>
    <w:p w14:paraId="1CCB41A5" w14:textId="77777777" w:rsidR="00401AF6" w:rsidRDefault="00401AF6" w:rsidP="00072E87">
      <w:pPr>
        <w:tabs>
          <w:tab w:val="left" w:pos="713"/>
          <w:tab w:val="left" w:pos="7793"/>
        </w:tabs>
        <w:ind w:firstLine="567"/>
        <w:rPr>
          <w:color w:val="000000" w:themeColor="text1"/>
        </w:rPr>
      </w:pPr>
    </w:p>
    <w:p w14:paraId="3CA20C97" w14:textId="77777777" w:rsidR="00401AF6" w:rsidRDefault="00401AF6" w:rsidP="00072E87">
      <w:pPr>
        <w:tabs>
          <w:tab w:val="left" w:pos="713"/>
          <w:tab w:val="left" w:pos="7793"/>
        </w:tabs>
        <w:ind w:firstLine="567"/>
        <w:rPr>
          <w:color w:val="000000" w:themeColor="text1"/>
        </w:rPr>
      </w:pPr>
    </w:p>
    <w:p w14:paraId="2FC9D8CB" w14:textId="77777777" w:rsidR="00401AF6" w:rsidRDefault="00401AF6" w:rsidP="00072E87">
      <w:pPr>
        <w:tabs>
          <w:tab w:val="left" w:pos="713"/>
          <w:tab w:val="left" w:pos="7793"/>
        </w:tabs>
        <w:ind w:firstLine="567"/>
        <w:rPr>
          <w:color w:val="000000" w:themeColor="text1"/>
        </w:rPr>
      </w:pPr>
    </w:p>
    <w:p w14:paraId="6D8EB8B6" w14:textId="77777777" w:rsidR="00401AF6" w:rsidRDefault="00401AF6" w:rsidP="00072E87">
      <w:pPr>
        <w:tabs>
          <w:tab w:val="left" w:pos="713"/>
          <w:tab w:val="left" w:pos="7793"/>
        </w:tabs>
        <w:ind w:firstLine="567"/>
        <w:rPr>
          <w:color w:val="000000" w:themeColor="text1"/>
        </w:rPr>
      </w:pPr>
    </w:p>
    <w:p w14:paraId="17511D93" w14:textId="77777777" w:rsidR="00401AF6" w:rsidRDefault="00401AF6" w:rsidP="00072E87">
      <w:pPr>
        <w:tabs>
          <w:tab w:val="left" w:pos="713"/>
          <w:tab w:val="left" w:pos="7793"/>
        </w:tabs>
        <w:ind w:firstLine="567"/>
        <w:rPr>
          <w:color w:val="000000" w:themeColor="text1"/>
        </w:rPr>
      </w:pPr>
    </w:p>
    <w:p w14:paraId="1DE842D5" w14:textId="77777777" w:rsidR="00401AF6" w:rsidRDefault="00401AF6" w:rsidP="00072E87">
      <w:pPr>
        <w:tabs>
          <w:tab w:val="left" w:pos="713"/>
          <w:tab w:val="left" w:pos="7793"/>
        </w:tabs>
        <w:ind w:firstLine="567"/>
        <w:rPr>
          <w:color w:val="000000" w:themeColor="text1"/>
        </w:rPr>
      </w:pPr>
    </w:p>
    <w:p w14:paraId="7258A238" w14:textId="77777777" w:rsidR="00401AF6" w:rsidRDefault="00401AF6" w:rsidP="00072E87">
      <w:pPr>
        <w:tabs>
          <w:tab w:val="left" w:pos="713"/>
          <w:tab w:val="left" w:pos="7793"/>
        </w:tabs>
        <w:ind w:firstLine="567"/>
        <w:rPr>
          <w:color w:val="000000" w:themeColor="text1"/>
        </w:rPr>
      </w:pPr>
    </w:p>
    <w:p w14:paraId="4D542B10" w14:textId="77777777" w:rsidR="00401AF6" w:rsidRDefault="00401AF6" w:rsidP="00072E87">
      <w:pPr>
        <w:tabs>
          <w:tab w:val="left" w:pos="713"/>
          <w:tab w:val="left" w:pos="7793"/>
        </w:tabs>
        <w:ind w:firstLine="567"/>
        <w:rPr>
          <w:color w:val="000000" w:themeColor="text1"/>
        </w:rPr>
      </w:pPr>
    </w:p>
    <w:p w14:paraId="3104F43B" w14:textId="77777777" w:rsidR="00401AF6" w:rsidRDefault="00401AF6" w:rsidP="00072E87">
      <w:pPr>
        <w:tabs>
          <w:tab w:val="left" w:pos="713"/>
          <w:tab w:val="left" w:pos="7793"/>
        </w:tabs>
        <w:ind w:firstLine="567"/>
        <w:rPr>
          <w:color w:val="000000" w:themeColor="text1"/>
        </w:rPr>
      </w:pPr>
    </w:p>
    <w:p w14:paraId="261A5919" w14:textId="77777777" w:rsidR="00401AF6" w:rsidRDefault="00401AF6" w:rsidP="00072E87">
      <w:pPr>
        <w:tabs>
          <w:tab w:val="left" w:pos="713"/>
          <w:tab w:val="left" w:pos="7793"/>
        </w:tabs>
        <w:ind w:firstLine="567"/>
        <w:rPr>
          <w:color w:val="000000" w:themeColor="text1"/>
        </w:rPr>
      </w:pPr>
    </w:p>
    <w:p w14:paraId="5BD8C981" w14:textId="77777777" w:rsidR="00401AF6" w:rsidRDefault="00401AF6" w:rsidP="00072E87">
      <w:pPr>
        <w:tabs>
          <w:tab w:val="left" w:pos="713"/>
          <w:tab w:val="left" w:pos="7793"/>
        </w:tabs>
        <w:ind w:firstLine="567"/>
        <w:rPr>
          <w:color w:val="000000" w:themeColor="text1"/>
        </w:rPr>
      </w:pPr>
    </w:p>
    <w:p w14:paraId="26B74743" w14:textId="77777777" w:rsidR="00401AF6" w:rsidRDefault="00401AF6" w:rsidP="00072E87">
      <w:pPr>
        <w:tabs>
          <w:tab w:val="left" w:pos="713"/>
          <w:tab w:val="left" w:pos="7793"/>
        </w:tabs>
        <w:ind w:firstLine="567"/>
        <w:rPr>
          <w:color w:val="000000" w:themeColor="text1"/>
        </w:rPr>
      </w:pPr>
    </w:p>
    <w:p w14:paraId="6035904F" w14:textId="77777777" w:rsidR="00401AF6" w:rsidRDefault="00401AF6" w:rsidP="00072E87">
      <w:pPr>
        <w:tabs>
          <w:tab w:val="left" w:pos="713"/>
          <w:tab w:val="left" w:pos="7793"/>
        </w:tabs>
        <w:ind w:firstLine="567"/>
        <w:rPr>
          <w:color w:val="000000" w:themeColor="text1"/>
        </w:rPr>
      </w:pPr>
    </w:p>
    <w:p w14:paraId="01EDFEAB" w14:textId="77777777" w:rsidR="00401AF6" w:rsidRDefault="00401AF6" w:rsidP="00072E87">
      <w:pPr>
        <w:tabs>
          <w:tab w:val="left" w:pos="713"/>
          <w:tab w:val="left" w:pos="7793"/>
        </w:tabs>
        <w:ind w:firstLine="567"/>
        <w:rPr>
          <w:color w:val="000000" w:themeColor="text1"/>
        </w:rPr>
      </w:pPr>
    </w:p>
    <w:p w14:paraId="224FA30A" w14:textId="77777777" w:rsidR="00401AF6" w:rsidRDefault="00401AF6" w:rsidP="00072E87">
      <w:pPr>
        <w:tabs>
          <w:tab w:val="left" w:pos="713"/>
          <w:tab w:val="left" w:pos="7793"/>
        </w:tabs>
        <w:ind w:firstLine="567"/>
        <w:rPr>
          <w:color w:val="000000" w:themeColor="text1"/>
        </w:rPr>
      </w:pPr>
    </w:p>
    <w:p w14:paraId="642E83F6" w14:textId="77777777" w:rsidR="00401AF6" w:rsidRDefault="00401AF6" w:rsidP="00072E87">
      <w:pPr>
        <w:tabs>
          <w:tab w:val="left" w:pos="713"/>
          <w:tab w:val="left" w:pos="7793"/>
        </w:tabs>
        <w:ind w:firstLine="567"/>
        <w:rPr>
          <w:color w:val="000000" w:themeColor="text1"/>
        </w:rPr>
      </w:pPr>
    </w:p>
    <w:p w14:paraId="6789503A" w14:textId="77777777" w:rsidR="00401AF6" w:rsidRDefault="00401AF6" w:rsidP="00072E87">
      <w:pPr>
        <w:tabs>
          <w:tab w:val="left" w:pos="713"/>
          <w:tab w:val="left" w:pos="7793"/>
        </w:tabs>
        <w:ind w:firstLine="567"/>
        <w:rPr>
          <w:color w:val="000000" w:themeColor="text1"/>
        </w:rPr>
      </w:pPr>
    </w:p>
    <w:p w14:paraId="19D7B570" w14:textId="77777777" w:rsidR="00401AF6" w:rsidRDefault="00401AF6" w:rsidP="00072E87">
      <w:pPr>
        <w:tabs>
          <w:tab w:val="left" w:pos="713"/>
          <w:tab w:val="left" w:pos="7793"/>
        </w:tabs>
        <w:ind w:firstLine="567"/>
        <w:rPr>
          <w:color w:val="000000" w:themeColor="text1"/>
        </w:rPr>
      </w:pPr>
    </w:p>
    <w:p w14:paraId="0358408A" w14:textId="77777777" w:rsidR="00401AF6" w:rsidRDefault="00401AF6" w:rsidP="00072E87">
      <w:pPr>
        <w:tabs>
          <w:tab w:val="left" w:pos="713"/>
          <w:tab w:val="left" w:pos="7793"/>
        </w:tabs>
        <w:ind w:firstLine="567"/>
        <w:rPr>
          <w:color w:val="000000" w:themeColor="text1"/>
        </w:rPr>
      </w:pPr>
    </w:p>
    <w:p w14:paraId="6BB0A01C" w14:textId="77777777" w:rsidR="00401AF6" w:rsidRDefault="00401AF6" w:rsidP="00072E87">
      <w:pPr>
        <w:tabs>
          <w:tab w:val="left" w:pos="713"/>
          <w:tab w:val="left" w:pos="7793"/>
        </w:tabs>
        <w:ind w:firstLine="567"/>
        <w:rPr>
          <w:color w:val="000000" w:themeColor="text1"/>
        </w:rPr>
      </w:pPr>
    </w:p>
    <w:p w14:paraId="71FB31ED" w14:textId="77777777" w:rsidR="00401AF6" w:rsidRDefault="00401AF6" w:rsidP="00072E87">
      <w:pPr>
        <w:tabs>
          <w:tab w:val="left" w:pos="713"/>
          <w:tab w:val="left" w:pos="7793"/>
        </w:tabs>
        <w:ind w:firstLine="567"/>
        <w:rPr>
          <w:color w:val="000000" w:themeColor="text1"/>
        </w:rPr>
      </w:pPr>
    </w:p>
    <w:p w14:paraId="4CB756B2" w14:textId="77777777" w:rsidR="00401AF6" w:rsidRDefault="00401AF6" w:rsidP="00072E87">
      <w:pPr>
        <w:tabs>
          <w:tab w:val="left" w:pos="713"/>
          <w:tab w:val="left" w:pos="7793"/>
        </w:tabs>
        <w:ind w:firstLine="567"/>
        <w:rPr>
          <w:color w:val="000000" w:themeColor="text1"/>
        </w:rPr>
      </w:pPr>
    </w:p>
    <w:p w14:paraId="3085BF69" w14:textId="77777777" w:rsidR="00401AF6" w:rsidRDefault="00401AF6" w:rsidP="00072E87">
      <w:pPr>
        <w:tabs>
          <w:tab w:val="left" w:pos="713"/>
          <w:tab w:val="left" w:pos="7793"/>
        </w:tabs>
        <w:ind w:firstLine="567"/>
        <w:rPr>
          <w:color w:val="000000" w:themeColor="text1"/>
        </w:rPr>
      </w:pPr>
    </w:p>
    <w:p w14:paraId="160CE355" w14:textId="77777777" w:rsidR="00401AF6" w:rsidRPr="00AC68C4" w:rsidRDefault="00401AF6" w:rsidP="00072E87">
      <w:pPr>
        <w:tabs>
          <w:tab w:val="left" w:pos="713"/>
          <w:tab w:val="left" w:pos="7793"/>
        </w:tabs>
        <w:ind w:firstLine="567"/>
        <w:rPr>
          <w:color w:val="000000" w:themeColor="text1"/>
        </w:rPr>
      </w:pPr>
    </w:p>
    <w:p w14:paraId="3F7F1285" w14:textId="77777777" w:rsidR="00FA550B" w:rsidRPr="00AC68C4" w:rsidRDefault="00FA550B" w:rsidP="00072E87">
      <w:pPr>
        <w:tabs>
          <w:tab w:val="left" w:pos="713"/>
          <w:tab w:val="left" w:pos="7793"/>
        </w:tabs>
        <w:ind w:firstLine="567"/>
        <w:rPr>
          <w:color w:val="000000" w:themeColor="text1"/>
        </w:rPr>
      </w:pPr>
    </w:p>
    <w:tbl>
      <w:tblPr>
        <w:tblW w:w="9853" w:type="dxa"/>
        <w:tblInd w:w="-142" w:type="dxa"/>
        <w:tblLayout w:type="fixed"/>
        <w:tblLook w:val="0000" w:firstRow="0" w:lastRow="0" w:firstColumn="0" w:lastColumn="0" w:noHBand="0" w:noVBand="0"/>
      </w:tblPr>
      <w:tblGrid>
        <w:gridCol w:w="4926"/>
        <w:gridCol w:w="4927"/>
      </w:tblGrid>
      <w:tr w:rsidR="00AC68C4" w:rsidRPr="00AC68C4" w14:paraId="0D72F472" w14:textId="77777777" w:rsidTr="00401AF6">
        <w:trPr>
          <w:trHeight w:val="20"/>
        </w:trPr>
        <w:tc>
          <w:tcPr>
            <w:tcW w:w="4926" w:type="dxa"/>
            <w:vAlign w:val="center"/>
          </w:tcPr>
          <w:p w14:paraId="23483FD7" w14:textId="77777777" w:rsidR="00D273CD" w:rsidRDefault="00D273CD" w:rsidP="00072E87">
            <w:pPr>
              <w:pStyle w:val="af8"/>
              <w:spacing w:after="0"/>
              <w:ind w:left="0" w:firstLine="567"/>
              <w:jc w:val="center"/>
              <w:rPr>
                <w:b/>
                <w:color w:val="000000" w:themeColor="text1"/>
              </w:rPr>
            </w:pPr>
            <w:r w:rsidRPr="00AC68C4">
              <w:rPr>
                <w:b/>
                <w:color w:val="000000" w:themeColor="text1"/>
              </w:rPr>
              <w:t>«</w:t>
            </w:r>
            <w:r w:rsidR="001971B1" w:rsidRPr="00AC68C4">
              <w:rPr>
                <w:b/>
                <w:color w:val="000000" w:themeColor="text1"/>
              </w:rPr>
              <w:t>Подрядчик</w:t>
            </w:r>
            <w:r w:rsidRPr="00AC68C4">
              <w:rPr>
                <w:b/>
                <w:color w:val="000000" w:themeColor="text1"/>
              </w:rPr>
              <w:t>»</w:t>
            </w:r>
          </w:p>
          <w:p w14:paraId="25C5D627" w14:textId="77777777" w:rsidR="00401AF6" w:rsidRDefault="00401AF6" w:rsidP="00072E87">
            <w:pPr>
              <w:pStyle w:val="af8"/>
              <w:spacing w:after="0"/>
              <w:ind w:left="0" w:firstLine="567"/>
              <w:jc w:val="center"/>
              <w:rPr>
                <w:b/>
                <w:color w:val="000000" w:themeColor="text1"/>
              </w:rPr>
            </w:pPr>
          </w:p>
          <w:p w14:paraId="4B75A421" w14:textId="089B9FE6" w:rsidR="00401AF6" w:rsidRPr="00AC68C4" w:rsidRDefault="00401AF6" w:rsidP="00072E87">
            <w:pPr>
              <w:pStyle w:val="af8"/>
              <w:spacing w:after="0"/>
              <w:ind w:left="0" w:firstLine="567"/>
              <w:jc w:val="center"/>
              <w:rPr>
                <w:b/>
                <w:color w:val="000000" w:themeColor="text1"/>
              </w:rPr>
            </w:pPr>
          </w:p>
        </w:tc>
        <w:tc>
          <w:tcPr>
            <w:tcW w:w="4927" w:type="dxa"/>
            <w:vAlign w:val="center"/>
          </w:tcPr>
          <w:p w14:paraId="7B267567" w14:textId="5551FF90" w:rsidR="00D273CD" w:rsidRPr="00AC68C4" w:rsidRDefault="00D273CD" w:rsidP="00072E87">
            <w:pPr>
              <w:pStyle w:val="af8"/>
              <w:spacing w:after="0"/>
              <w:ind w:left="0" w:firstLine="567"/>
              <w:jc w:val="center"/>
              <w:rPr>
                <w:b/>
                <w:color w:val="000000" w:themeColor="text1"/>
              </w:rPr>
            </w:pPr>
            <w:r w:rsidRPr="00AC68C4">
              <w:rPr>
                <w:b/>
                <w:color w:val="000000" w:themeColor="text1"/>
              </w:rPr>
              <w:t>«</w:t>
            </w:r>
            <w:r w:rsidR="001971B1" w:rsidRPr="00AC68C4">
              <w:rPr>
                <w:b/>
                <w:color w:val="000000" w:themeColor="text1"/>
              </w:rPr>
              <w:t>Генеральный подрядчик</w:t>
            </w:r>
            <w:r w:rsidRPr="00AC68C4">
              <w:rPr>
                <w:b/>
                <w:color w:val="000000" w:themeColor="text1"/>
              </w:rPr>
              <w:t>»</w:t>
            </w:r>
          </w:p>
        </w:tc>
      </w:tr>
      <w:tr w:rsidR="00AC68C4" w:rsidRPr="00AC68C4" w14:paraId="09685F6F" w14:textId="77777777" w:rsidTr="00401AF6">
        <w:trPr>
          <w:trHeight w:val="1230"/>
        </w:trPr>
        <w:tc>
          <w:tcPr>
            <w:tcW w:w="4926" w:type="dxa"/>
          </w:tcPr>
          <w:p w14:paraId="1BB87C21" w14:textId="77777777" w:rsidR="009E0DF5" w:rsidRPr="00AC68C4" w:rsidRDefault="009E0DF5" w:rsidP="00E44205">
            <w:pPr>
              <w:ind w:right="-87" w:firstLine="567"/>
              <w:rPr>
                <w:color w:val="000000" w:themeColor="text1"/>
              </w:rPr>
            </w:pPr>
          </w:p>
          <w:p w14:paraId="3D6D8FE8" w14:textId="77777777" w:rsidR="00E44205" w:rsidRPr="00AC68C4" w:rsidRDefault="00E44205" w:rsidP="00E44205">
            <w:pPr>
              <w:ind w:right="-87" w:firstLine="567"/>
              <w:rPr>
                <w:color w:val="000000" w:themeColor="text1"/>
              </w:rPr>
            </w:pPr>
          </w:p>
          <w:p w14:paraId="49E99F65" w14:textId="4A707781" w:rsidR="001971B1" w:rsidRPr="00AC68C4" w:rsidRDefault="001971B1" w:rsidP="00E44205">
            <w:pPr>
              <w:ind w:firstLine="567"/>
              <w:rPr>
                <w:color w:val="000000" w:themeColor="text1"/>
              </w:rPr>
            </w:pPr>
            <w:r w:rsidRPr="00AC68C4">
              <w:rPr>
                <w:color w:val="000000" w:themeColor="text1"/>
              </w:rPr>
              <w:t xml:space="preserve">____________________ </w:t>
            </w:r>
            <w:r w:rsidR="00401AF6">
              <w:rPr>
                <w:bCs/>
                <w:color w:val="000000" w:themeColor="text1"/>
              </w:rPr>
              <w:t>/____________/</w:t>
            </w:r>
          </w:p>
          <w:p w14:paraId="1E2C7F2C" w14:textId="45C61C51" w:rsidR="00C31A08" w:rsidRPr="00AC68C4" w:rsidRDefault="00C31A08" w:rsidP="00E44205">
            <w:pPr>
              <w:pStyle w:val="af8"/>
              <w:spacing w:after="0"/>
              <w:ind w:left="0" w:firstLine="567"/>
              <w:rPr>
                <w:color w:val="000000" w:themeColor="text1"/>
              </w:rPr>
            </w:pPr>
          </w:p>
        </w:tc>
        <w:tc>
          <w:tcPr>
            <w:tcW w:w="4927" w:type="dxa"/>
            <w:vAlign w:val="center"/>
          </w:tcPr>
          <w:p w14:paraId="6C09E393" w14:textId="77777777" w:rsidR="00401AF6" w:rsidRPr="00AC68C4" w:rsidRDefault="00401AF6" w:rsidP="00072E87">
            <w:pPr>
              <w:suppressAutoHyphens w:val="0"/>
              <w:ind w:firstLine="567"/>
              <w:rPr>
                <w:bCs/>
                <w:color w:val="000000" w:themeColor="text1"/>
              </w:rPr>
            </w:pPr>
          </w:p>
          <w:p w14:paraId="202A14B0" w14:textId="3F84E19C" w:rsidR="00C31A08" w:rsidRPr="00AC68C4" w:rsidRDefault="001812BD" w:rsidP="00401AF6">
            <w:pPr>
              <w:suppressAutoHyphens w:val="0"/>
              <w:ind w:firstLine="567"/>
              <w:jc w:val="right"/>
              <w:rPr>
                <w:color w:val="000000" w:themeColor="text1"/>
                <w:lang w:eastAsia="ru-RU"/>
              </w:rPr>
            </w:pPr>
            <w:r w:rsidRPr="00AC68C4">
              <w:rPr>
                <w:bCs/>
                <w:color w:val="000000" w:themeColor="text1"/>
              </w:rPr>
              <w:t>_____________________</w:t>
            </w:r>
            <w:r w:rsidR="00401AF6">
              <w:rPr>
                <w:bCs/>
                <w:color w:val="000000" w:themeColor="text1"/>
              </w:rPr>
              <w:t>/___________/</w:t>
            </w:r>
            <w:r w:rsidR="00C31A08" w:rsidRPr="00AC68C4">
              <w:rPr>
                <w:color w:val="000000" w:themeColor="text1"/>
              </w:rPr>
              <w:t xml:space="preserve"> </w:t>
            </w:r>
          </w:p>
        </w:tc>
      </w:tr>
    </w:tbl>
    <w:p w14:paraId="0421E159" w14:textId="77777777" w:rsidR="00D273CD" w:rsidRPr="00AC68C4" w:rsidRDefault="00D273CD" w:rsidP="00072E87">
      <w:pPr>
        <w:autoSpaceDE w:val="0"/>
        <w:autoSpaceDN w:val="0"/>
        <w:adjustRightInd w:val="0"/>
        <w:snapToGrid w:val="0"/>
        <w:ind w:firstLine="567"/>
        <w:rPr>
          <w:color w:val="000000" w:themeColor="text1"/>
        </w:rPr>
      </w:pPr>
    </w:p>
    <w:p w14:paraId="55FF9839" w14:textId="77777777" w:rsidR="00DF0616" w:rsidRPr="00AC68C4" w:rsidRDefault="00DF0616" w:rsidP="00072E87">
      <w:pPr>
        <w:autoSpaceDE w:val="0"/>
        <w:autoSpaceDN w:val="0"/>
        <w:adjustRightInd w:val="0"/>
        <w:snapToGrid w:val="0"/>
        <w:ind w:firstLine="567"/>
        <w:rPr>
          <w:color w:val="000000" w:themeColor="text1"/>
        </w:rPr>
      </w:pPr>
    </w:p>
    <w:p w14:paraId="497FA370" w14:textId="77777777" w:rsidR="00DF0616" w:rsidRPr="00AC68C4" w:rsidRDefault="00DF0616" w:rsidP="00072E87">
      <w:pPr>
        <w:autoSpaceDE w:val="0"/>
        <w:autoSpaceDN w:val="0"/>
        <w:adjustRightInd w:val="0"/>
        <w:snapToGrid w:val="0"/>
        <w:ind w:firstLine="567"/>
        <w:rPr>
          <w:color w:val="000000" w:themeColor="text1"/>
        </w:rPr>
      </w:pPr>
    </w:p>
    <w:p w14:paraId="40ADECA2" w14:textId="77777777" w:rsidR="00DF0616" w:rsidRPr="00AC68C4" w:rsidRDefault="00DF0616" w:rsidP="00072E87">
      <w:pPr>
        <w:autoSpaceDE w:val="0"/>
        <w:autoSpaceDN w:val="0"/>
        <w:adjustRightInd w:val="0"/>
        <w:snapToGrid w:val="0"/>
        <w:ind w:firstLine="567"/>
        <w:rPr>
          <w:color w:val="000000" w:themeColor="text1"/>
        </w:rPr>
      </w:pPr>
    </w:p>
    <w:p w14:paraId="4222564B" w14:textId="77777777" w:rsidR="00282677" w:rsidRPr="00AC68C4" w:rsidRDefault="00282677" w:rsidP="00072E87">
      <w:pPr>
        <w:autoSpaceDE w:val="0"/>
        <w:autoSpaceDN w:val="0"/>
        <w:adjustRightInd w:val="0"/>
        <w:snapToGrid w:val="0"/>
        <w:ind w:firstLine="567"/>
        <w:rPr>
          <w:color w:val="000000" w:themeColor="text1"/>
        </w:rPr>
      </w:pPr>
    </w:p>
    <w:p w14:paraId="3A5544D4" w14:textId="77777777" w:rsidR="00282677" w:rsidRPr="00AC68C4" w:rsidRDefault="00282677" w:rsidP="00072E87">
      <w:pPr>
        <w:autoSpaceDE w:val="0"/>
        <w:autoSpaceDN w:val="0"/>
        <w:adjustRightInd w:val="0"/>
        <w:snapToGrid w:val="0"/>
        <w:ind w:firstLine="567"/>
        <w:rPr>
          <w:color w:val="000000" w:themeColor="text1"/>
        </w:rPr>
      </w:pPr>
    </w:p>
    <w:p w14:paraId="6AE670E0" w14:textId="6914FCE8" w:rsidR="00DF0616" w:rsidRPr="00AC68C4" w:rsidRDefault="00DF0616" w:rsidP="00072E87">
      <w:pPr>
        <w:pStyle w:val="af8"/>
        <w:spacing w:after="0"/>
        <w:ind w:left="0" w:firstLine="567"/>
        <w:jc w:val="right"/>
        <w:rPr>
          <w:color w:val="000000" w:themeColor="text1"/>
        </w:rPr>
      </w:pPr>
      <w:r w:rsidRPr="00AC68C4">
        <w:rPr>
          <w:color w:val="000000" w:themeColor="text1"/>
        </w:rPr>
        <w:lastRenderedPageBreak/>
        <w:t>Приложение № 3</w:t>
      </w:r>
    </w:p>
    <w:p w14:paraId="25853511" w14:textId="32961466" w:rsidR="00DF0616" w:rsidRPr="00AC68C4" w:rsidRDefault="00DF0616" w:rsidP="00072E87">
      <w:pPr>
        <w:pStyle w:val="af8"/>
        <w:spacing w:after="0"/>
        <w:ind w:left="0" w:firstLine="567"/>
        <w:jc w:val="right"/>
        <w:rPr>
          <w:color w:val="000000" w:themeColor="text1"/>
        </w:rPr>
      </w:pPr>
      <w:r w:rsidRPr="00AC68C4">
        <w:rPr>
          <w:color w:val="000000" w:themeColor="text1"/>
        </w:rPr>
        <w:t xml:space="preserve">к Договору № </w:t>
      </w:r>
      <w:r w:rsidR="00401AF6">
        <w:rPr>
          <w:color w:val="000000" w:themeColor="text1"/>
        </w:rPr>
        <w:t>_______________</w:t>
      </w:r>
    </w:p>
    <w:p w14:paraId="0251920A" w14:textId="5DEDB7B6" w:rsidR="00DF0616" w:rsidRPr="00AC68C4" w:rsidRDefault="00DF0616" w:rsidP="00072E87">
      <w:pPr>
        <w:pStyle w:val="af8"/>
        <w:spacing w:after="0"/>
        <w:ind w:left="0" w:firstLine="567"/>
        <w:jc w:val="right"/>
        <w:rPr>
          <w:color w:val="000000" w:themeColor="text1"/>
        </w:rPr>
      </w:pPr>
      <w:r w:rsidRPr="00AC68C4">
        <w:rPr>
          <w:color w:val="000000" w:themeColor="text1"/>
        </w:rPr>
        <w:t xml:space="preserve">от «____» </w:t>
      </w:r>
      <w:r w:rsidR="00C432AB" w:rsidRPr="00AC68C4">
        <w:rPr>
          <w:color w:val="000000" w:themeColor="text1"/>
        </w:rPr>
        <w:t xml:space="preserve">_________ </w:t>
      </w:r>
      <w:r w:rsidRPr="00AC68C4">
        <w:rPr>
          <w:color w:val="000000" w:themeColor="text1"/>
        </w:rPr>
        <w:t>2022 г.</w:t>
      </w:r>
    </w:p>
    <w:p w14:paraId="289B9157" w14:textId="77777777" w:rsidR="00DF0616" w:rsidRPr="00AC68C4" w:rsidRDefault="00DF0616" w:rsidP="00072E87">
      <w:pPr>
        <w:ind w:firstLine="567"/>
        <w:jc w:val="center"/>
        <w:rPr>
          <w:rFonts w:eastAsia="Lucida Sans Unicode"/>
          <w:b/>
          <w:color w:val="000000" w:themeColor="text1"/>
          <w:kern w:val="1"/>
          <w:sz w:val="26"/>
          <w:szCs w:val="26"/>
          <w:lang w:eastAsia="hi-IN" w:bidi="hi-IN"/>
        </w:rPr>
      </w:pPr>
    </w:p>
    <w:p w14:paraId="73237864" w14:textId="77777777" w:rsidR="00DF0616" w:rsidRPr="00AC68C4" w:rsidRDefault="00DF0616" w:rsidP="00072E87">
      <w:pPr>
        <w:ind w:firstLine="567"/>
        <w:jc w:val="center"/>
        <w:rPr>
          <w:rFonts w:eastAsia="Lucida Sans Unicode"/>
          <w:b/>
          <w:color w:val="000000" w:themeColor="text1"/>
          <w:kern w:val="1"/>
          <w:sz w:val="26"/>
          <w:szCs w:val="26"/>
          <w:lang w:eastAsia="hi-IN" w:bidi="hi-IN"/>
        </w:rPr>
      </w:pPr>
    </w:p>
    <w:p w14:paraId="32CE809A" w14:textId="77777777" w:rsidR="00DF0616" w:rsidRPr="00AC68C4" w:rsidRDefault="00DF0616" w:rsidP="00072E87">
      <w:pPr>
        <w:ind w:firstLine="567"/>
        <w:jc w:val="center"/>
        <w:rPr>
          <w:rFonts w:eastAsia="Lucida Sans Unicode"/>
          <w:b/>
          <w:color w:val="000000" w:themeColor="text1"/>
          <w:kern w:val="1"/>
          <w:sz w:val="26"/>
          <w:szCs w:val="26"/>
          <w:lang w:eastAsia="hi-IN" w:bidi="hi-IN"/>
        </w:rPr>
      </w:pPr>
    </w:p>
    <w:p w14:paraId="37B91D60" w14:textId="77777777" w:rsidR="00DF0616" w:rsidRPr="00AC68C4" w:rsidRDefault="00DF0616" w:rsidP="00072E87">
      <w:pPr>
        <w:ind w:firstLine="567"/>
        <w:jc w:val="center"/>
        <w:rPr>
          <w:rFonts w:eastAsia="Lucida Sans Unicode"/>
          <w:b/>
          <w:color w:val="000000" w:themeColor="text1"/>
          <w:kern w:val="1"/>
          <w:sz w:val="26"/>
          <w:szCs w:val="26"/>
          <w:lang w:eastAsia="hi-IN" w:bidi="hi-IN"/>
        </w:rPr>
      </w:pPr>
      <w:r w:rsidRPr="00AC68C4">
        <w:rPr>
          <w:rFonts w:eastAsia="Lucida Sans Unicode"/>
          <w:b/>
          <w:color w:val="000000" w:themeColor="text1"/>
          <w:kern w:val="1"/>
          <w:sz w:val="26"/>
          <w:szCs w:val="26"/>
          <w:lang w:eastAsia="hi-IN" w:bidi="hi-IN"/>
        </w:rPr>
        <w:t>Спецификация передаваемых материалов</w:t>
      </w:r>
    </w:p>
    <w:p w14:paraId="53A8BB99" w14:textId="77777777" w:rsidR="00DF0616" w:rsidRPr="00AC68C4" w:rsidRDefault="00DF0616" w:rsidP="00072E87">
      <w:pPr>
        <w:ind w:firstLine="567"/>
        <w:jc w:val="center"/>
        <w:rPr>
          <w:rFonts w:eastAsia="Lucida Sans Unicode"/>
          <w:b/>
          <w:color w:val="000000" w:themeColor="text1"/>
          <w:kern w:val="1"/>
          <w:sz w:val="18"/>
          <w:szCs w:val="18"/>
          <w:lang w:eastAsia="hi-IN" w:bidi="hi-IN"/>
        </w:rPr>
      </w:pPr>
    </w:p>
    <w:p w14:paraId="0B31C09D" w14:textId="77777777" w:rsidR="00DF0616" w:rsidRPr="00AC68C4" w:rsidRDefault="00DF0616" w:rsidP="00072E87">
      <w:pPr>
        <w:ind w:firstLine="567"/>
        <w:rPr>
          <w:rFonts w:eastAsia="Lucida Sans Unicode"/>
          <w:color w:val="000000" w:themeColor="text1"/>
          <w:kern w:val="1"/>
          <w:sz w:val="18"/>
          <w:szCs w:val="18"/>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4469"/>
        <w:gridCol w:w="1025"/>
        <w:gridCol w:w="1013"/>
        <w:gridCol w:w="1900"/>
      </w:tblGrid>
      <w:tr w:rsidR="00AC68C4" w:rsidRPr="00AC68C4" w14:paraId="1C14B244" w14:textId="4D86470B" w:rsidTr="00C432AB">
        <w:tc>
          <w:tcPr>
            <w:tcW w:w="1025" w:type="dxa"/>
            <w:shd w:val="clear" w:color="auto" w:fill="auto"/>
          </w:tcPr>
          <w:p w14:paraId="0EB70D52" w14:textId="77777777" w:rsidR="008743C6" w:rsidRPr="00AC68C4" w:rsidRDefault="008743C6" w:rsidP="00401AF6">
            <w:pPr>
              <w:widowControl w:val="0"/>
              <w:autoSpaceDE w:val="0"/>
              <w:autoSpaceDN w:val="0"/>
              <w:adjustRightInd w:val="0"/>
              <w:ind w:firstLine="567"/>
              <w:jc w:val="center"/>
              <w:rPr>
                <w:color w:val="000000" w:themeColor="text1"/>
              </w:rPr>
            </w:pPr>
            <w:r w:rsidRPr="00AC68C4">
              <w:rPr>
                <w:color w:val="000000" w:themeColor="text1"/>
              </w:rPr>
              <w:t>№</w:t>
            </w:r>
          </w:p>
        </w:tc>
        <w:tc>
          <w:tcPr>
            <w:tcW w:w="4469" w:type="dxa"/>
            <w:shd w:val="clear" w:color="auto" w:fill="auto"/>
          </w:tcPr>
          <w:p w14:paraId="1F86C4CE" w14:textId="77777777" w:rsidR="008743C6" w:rsidRPr="00AC68C4" w:rsidRDefault="008743C6" w:rsidP="00401AF6">
            <w:pPr>
              <w:widowControl w:val="0"/>
              <w:autoSpaceDE w:val="0"/>
              <w:autoSpaceDN w:val="0"/>
              <w:adjustRightInd w:val="0"/>
              <w:ind w:firstLine="12"/>
              <w:jc w:val="center"/>
              <w:rPr>
                <w:color w:val="000000" w:themeColor="text1"/>
              </w:rPr>
            </w:pPr>
            <w:r w:rsidRPr="00AC68C4">
              <w:rPr>
                <w:color w:val="000000" w:themeColor="text1"/>
              </w:rPr>
              <w:t>Товар (работы, услуги)</w:t>
            </w:r>
          </w:p>
        </w:tc>
        <w:tc>
          <w:tcPr>
            <w:tcW w:w="1025" w:type="dxa"/>
            <w:shd w:val="clear" w:color="auto" w:fill="auto"/>
          </w:tcPr>
          <w:p w14:paraId="1038C74A" w14:textId="01A20E58" w:rsidR="008743C6" w:rsidRPr="00AC68C4" w:rsidRDefault="008743C6" w:rsidP="00401AF6">
            <w:pPr>
              <w:widowControl w:val="0"/>
              <w:autoSpaceDE w:val="0"/>
              <w:autoSpaceDN w:val="0"/>
              <w:adjustRightInd w:val="0"/>
              <w:ind w:firstLine="142"/>
              <w:jc w:val="center"/>
              <w:rPr>
                <w:color w:val="000000" w:themeColor="text1"/>
              </w:rPr>
            </w:pPr>
            <w:r w:rsidRPr="00AC68C4">
              <w:rPr>
                <w:color w:val="000000" w:themeColor="text1"/>
              </w:rPr>
              <w:t>Кол-во</w:t>
            </w:r>
          </w:p>
        </w:tc>
        <w:tc>
          <w:tcPr>
            <w:tcW w:w="1013" w:type="dxa"/>
            <w:shd w:val="clear" w:color="auto" w:fill="auto"/>
          </w:tcPr>
          <w:p w14:paraId="6D421B0D" w14:textId="54B04A3C" w:rsidR="008743C6" w:rsidRPr="00AC68C4" w:rsidRDefault="008743C6" w:rsidP="00401AF6">
            <w:pPr>
              <w:widowControl w:val="0"/>
              <w:autoSpaceDE w:val="0"/>
              <w:autoSpaceDN w:val="0"/>
              <w:adjustRightInd w:val="0"/>
              <w:ind w:firstLine="98"/>
              <w:jc w:val="center"/>
              <w:rPr>
                <w:color w:val="000000" w:themeColor="text1"/>
              </w:rPr>
            </w:pPr>
            <w:r w:rsidRPr="00AC68C4">
              <w:rPr>
                <w:color w:val="000000" w:themeColor="text1"/>
              </w:rPr>
              <w:t>Ед.</w:t>
            </w:r>
          </w:p>
        </w:tc>
        <w:tc>
          <w:tcPr>
            <w:tcW w:w="1900" w:type="dxa"/>
          </w:tcPr>
          <w:p w14:paraId="33603E8C" w14:textId="030B4D1D" w:rsidR="008743C6" w:rsidRPr="00AC68C4" w:rsidRDefault="008743C6" w:rsidP="00401AF6">
            <w:pPr>
              <w:widowControl w:val="0"/>
              <w:autoSpaceDE w:val="0"/>
              <w:autoSpaceDN w:val="0"/>
              <w:adjustRightInd w:val="0"/>
              <w:jc w:val="center"/>
              <w:rPr>
                <w:color w:val="000000" w:themeColor="text1"/>
              </w:rPr>
            </w:pPr>
            <w:r w:rsidRPr="00AC68C4">
              <w:rPr>
                <w:color w:val="000000" w:themeColor="text1"/>
              </w:rPr>
              <w:t>Срок поставки</w:t>
            </w:r>
          </w:p>
        </w:tc>
      </w:tr>
      <w:tr w:rsidR="00AC68C4" w:rsidRPr="00AC68C4" w14:paraId="08DB7895" w14:textId="0E4C5AA0" w:rsidTr="00C432AB">
        <w:tc>
          <w:tcPr>
            <w:tcW w:w="1025" w:type="dxa"/>
            <w:tcBorders>
              <w:top w:val="single" w:sz="4" w:space="0" w:color="auto"/>
              <w:left w:val="single" w:sz="4" w:space="0" w:color="auto"/>
              <w:bottom w:val="single" w:sz="4" w:space="0" w:color="auto"/>
              <w:right w:val="single" w:sz="4" w:space="0" w:color="auto"/>
            </w:tcBorders>
            <w:vAlign w:val="center"/>
          </w:tcPr>
          <w:p w14:paraId="6107ADF2" w14:textId="2F2F40E3" w:rsidR="00C4770F" w:rsidRPr="00AC68C4" w:rsidRDefault="00C4770F" w:rsidP="00072E87">
            <w:pPr>
              <w:widowControl w:val="0"/>
              <w:autoSpaceDE w:val="0"/>
              <w:autoSpaceDN w:val="0"/>
              <w:adjustRightInd w:val="0"/>
              <w:ind w:firstLine="567"/>
              <w:jc w:val="center"/>
              <w:rPr>
                <w:color w:val="000000" w:themeColor="text1"/>
              </w:rPr>
            </w:pPr>
          </w:p>
        </w:tc>
        <w:tc>
          <w:tcPr>
            <w:tcW w:w="4469" w:type="dxa"/>
            <w:tcBorders>
              <w:top w:val="single" w:sz="4" w:space="0" w:color="auto"/>
              <w:bottom w:val="single" w:sz="4" w:space="0" w:color="auto"/>
              <w:right w:val="single" w:sz="4" w:space="0" w:color="auto"/>
            </w:tcBorders>
          </w:tcPr>
          <w:p w14:paraId="7EA9158C" w14:textId="478E0A55" w:rsidR="00C4770F" w:rsidRPr="00AC68C4" w:rsidRDefault="00C4770F" w:rsidP="00A30974">
            <w:pPr>
              <w:widowControl w:val="0"/>
              <w:autoSpaceDE w:val="0"/>
              <w:autoSpaceDN w:val="0"/>
              <w:adjustRightInd w:val="0"/>
              <w:ind w:firstLine="12"/>
              <w:rPr>
                <w:color w:val="000000" w:themeColor="text1"/>
              </w:rPr>
            </w:pPr>
          </w:p>
        </w:tc>
        <w:tc>
          <w:tcPr>
            <w:tcW w:w="1025" w:type="dxa"/>
            <w:tcBorders>
              <w:top w:val="single" w:sz="4" w:space="0" w:color="auto"/>
              <w:bottom w:val="single" w:sz="4" w:space="0" w:color="auto"/>
              <w:right w:val="single" w:sz="4" w:space="0" w:color="auto"/>
            </w:tcBorders>
          </w:tcPr>
          <w:p w14:paraId="37AC86A2" w14:textId="08F55A18" w:rsidR="00C4770F" w:rsidRPr="00AC68C4" w:rsidRDefault="00C4770F" w:rsidP="008743C6">
            <w:pPr>
              <w:widowControl w:val="0"/>
              <w:autoSpaceDE w:val="0"/>
              <w:autoSpaceDN w:val="0"/>
              <w:adjustRightInd w:val="0"/>
              <w:ind w:firstLine="318"/>
              <w:jc w:val="center"/>
              <w:rPr>
                <w:color w:val="000000" w:themeColor="text1"/>
              </w:rPr>
            </w:pPr>
          </w:p>
        </w:tc>
        <w:tc>
          <w:tcPr>
            <w:tcW w:w="1013" w:type="dxa"/>
            <w:tcBorders>
              <w:top w:val="single" w:sz="4" w:space="0" w:color="auto"/>
              <w:bottom w:val="single" w:sz="4" w:space="0" w:color="auto"/>
              <w:right w:val="single" w:sz="4" w:space="0" w:color="auto"/>
            </w:tcBorders>
          </w:tcPr>
          <w:p w14:paraId="70B5C88B" w14:textId="17E00A3C" w:rsidR="00C4770F" w:rsidRPr="00AC68C4" w:rsidRDefault="00C4770F" w:rsidP="008743C6">
            <w:pPr>
              <w:widowControl w:val="0"/>
              <w:autoSpaceDE w:val="0"/>
              <w:autoSpaceDN w:val="0"/>
              <w:adjustRightInd w:val="0"/>
              <w:ind w:firstLine="179"/>
              <w:jc w:val="center"/>
              <w:rPr>
                <w:color w:val="000000" w:themeColor="text1"/>
              </w:rPr>
            </w:pPr>
          </w:p>
        </w:tc>
        <w:tc>
          <w:tcPr>
            <w:tcW w:w="1900" w:type="dxa"/>
            <w:vMerge w:val="restart"/>
            <w:tcBorders>
              <w:top w:val="single" w:sz="4" w:space="0" w:color="auto"/>
              <w:right w:val="single" w:sz="4" w:space="0" w:color="auto"/>
            </w:tcBorders>
            <w:vAlign w:val="center"/>
          </w:tcPr>
          <w:p w14:paraId="223D76D5" w14:textId="47C46700" w:rsidR="00C4770F" w:rsidRPr="00AC68C4" w:rsidRDefault="00C4770F" w:rsidP="00C4770F">
            <w:pPr>
              <w:widowControl w:val="0"/>
              <w:autoSpaceDE w:val="0"/>
              <w:autoSpaceDN w:val="0"/>
              <w:adjustRightInd w:val="0"/>
              <w:jc w:val="center"/>
              <w:rPr>
                <w:color w:val="000000" w:themeColor="text1"/>
              </w:rPr>
            </w:pPr>
          </w:p>
        </w:tc>
      </w:tr>
      <w:tr w:rsidR="00AC68C4" w:rsidRPr="00AC68C4" w14:paraId="66D37ADD" w14:textId="2B048087" w:rsidTr="00C432AB">
        <w:tc>
          <w:tcPr>
            <w:tcW w:w="1025" w:type="dxa"/>
            <w:tcBorders>
              <w:top w:val="single" w:sz="4" w:space="0" w:color="auto"/>
              <w:left w:val="single" w:sz="4" w:space="0" w:color="auto"/>
              <w:bottom w:val="single" w:sz="4" w:space="0" w:color="auto"/>
              <w:right w:val="single" w:sz="4" w:space="0" w:color="auto"/>
            </w:tcBorders>
            <w:vAlign w:val="center"/>
          </w:tcPr>
          <w:p w14:paraId="66AD97CF" w14:textId="2B2F5824" w:rsidR="00C4770F" w:rsidRPr="00AC68C4" w:rsidRDefault="00C4770F" w:rsidP="00072E87">
            <w:pPr>
              <w:widowControl w:val="0"/>
              <w:autoSpaceDE w:val="0"/>
              <w:autoSpaceDN w:val="0"/>
              <w:adjustRightInd w:val="0"/>
              <w:ind w:firstLine="567"/>
              <w:jc w:val="center"/>
              <w:rPr>
                <w:color w:val="000000" w:themeColor="text1"/>
              </w:rPr>
            </w:pPr>
          </w:p>
        </w:tc>
        <w:tc>
          <w:tcPr>
            <w:tcW w:w="4469" w:type="dxa"/>
            <w:tcBorders>
              <w:top w:val="single" w:sz="4" w:space="0" w:color="auto"/>
              <w:bottom w:val="single" w:sz="4" w:space="0" w:color="auto"/>
              <w:right w:val="single" w:sz="4" w:space="0" w:color="auto"/>
            </w:tcBorders>
          </w:tcPr>
          <w:p w14:paraId="2CA5DC6F" w14:textId="6D8F3D4B" w:rsidR="00C4770F" w:rsidRPr="00AC68C4" w:rsidRDefault="00C4770F" w:rsidP="00A30974">
            <w:pPr>
              <w:widowControl w:val="0"/>
              <w:autoSpaceDE w:val="0"/>
              <w:autoSpaceDN w:val="0"/>
              <w:adjustRightInd w:val="0"/>
              <w:ind w:firstLine="12"/>
              <w:rPr>
                <w:color w:val="000000" w:themeColor="text1"/>
              </w:rPr>
            </w:pPr>
          </w:p>
        </w:tc>
        <w:tc>
          <w:tcPr>
            <w:tcW w:w="1025" w:type="dxa"/>
            <w:tcBorders>
              <w:top w:val="single" w:sz="4" w:space="0" w:color="auto"/>
              <w:bottom w:val="single" w:sz="4" w:space="0" w:color="auto"/>
              <w:right w:val="single" w:sz="4" w:space="0" w:color="auto"/>
            </w:tcBorders>
          </w:tcPr>
          <w:p w14:paraId="720647F1" w14:textId="1C0B036D" w:rsidR="00C4770F" w:rsidRPr="00AC68C4" w:rsidRDefault="00C4770F" w:rsidP="008743C6">
            <w:pPr>
              <w:widowControl w:val="0"/>
              <w:autoSpaceDE w:val="0"/>
              <w:autoSpaceDN w:val="0"/>
              <w:adjustRightInd w:val="0"/>
              <w:ind w:firstLine="459"/>
              <w:jc w:val="center"/>
              <w:rPr>
                <w:color w:val="000000" w:themeColor="text1"/>
              </w:rPr>
            </w:pPr>
          </w:p>
        </w:tc>
        <w:tc>
          <w:tcPr>
            <w:tcW w:w="1013" w:type="dxa"/>
            <w:tcBorders>
              <w:top w:val="single" w:sz="4" w:space="0" w:color="auto"/>
              <w:bottom w:val="single" w:sz="4" w:space="0" w:color="auto"/>
              <w:right w:val="single" w:sz="4" w:space="0" w:color="auto"/>
            </w:tcBorders>
          </w:tcPr>
          <w:p w14:paraId="7602DC89" w14:textId="42D90E6B" w:rsidR="00C4770F" w:rsidRPr="00AC68C4" w:rsidRDefault="00C4770F" w:rsidP="008743C6">
            <w:pPr>
              <w:widowControl w:val="0"/>
              <w:autoSpaceDE w:val="0"/>
              <w:autoSpaceDN w:val="0"/>
              <w:adjustRightInd w:val="0"/>
              <w:ind w:firstLine="179"/>
              <w:jc w:val="center"/>
              <w:rPr>
                <w:color w:val="000000" w:themeColor="text1"/>
              </w:rPr>
            </w:pPr>
          </w:p>
        </w:tc>
        <w:tc>
          <w:tcPr>
            <w:tcW w:w="1900" w:type="dxa"/>
            <w:vMerge/>
            <w:tcBorders>
              <w:right w:val="single" w:sz="4" w:space="0" w:color="auto"/>
            </w:tcBorders>
          </w:tcPr>
          <w:p w14:paraId="66C388E4" w14:textId="7DD48F2A" w:rsidR="00C4770F" w:rsidRPr="00AC68C4" w:rsidRDefault="00C4770F" w:rsidP="00072E87">
            <w:pPr>
              <w:widowControl w:val="0"/>
              <w:autoSpaceDE w:val="0"/>
              <w:autoSpaceDN w:val="0"/>
              <w:adjustRightInd w:val="0"/>
              <w:ind w:firstLine="567"/>
              <w:jc w:val="center"/>
              <w:rPr>
                <w:color w:val="000000" w:themeColor="text1"/>
              </w:rPr>
            </w:pPr>
          </w:p>
        </w:tc>
      </w:tr>
      <w:tr w:rsidR="00AC68C4" w:rsidRPr="00AC68C4" w14:paraId="5C33A069" w14:textId="62E393A5" w:rsidTr="00C432AB">
        <w:tc>
          <w:tcPr>
            <w:tcW w:w="1025" w:type="dxa"/>
            <w:tcBorders>
              <w:top w:val="single" w:sz="4" w:space="0" w:color="auto"/>
              <w:left w:val="single" w:sz="4" w:space="0" w:color="auto"/>
              <w:bottom w:val="single" w:sz="4" w:space="0" w:color="auto"/>
              <w:right w:val="single" w:sz="4" w:space="0" w:color="auto"/>
            </w:tcBorders>
            <w:vAlign w:val="center"/>
          </w:tcPr>
          <w:p w14:paraId="34EBFCAE" w14:textId="521E881B" w:rsidR="00C4770F" w:rsidRPr="00AC68C4" w:rsidRDefault="00C4770F" w:rsidP="00072E87">
            <w:pPr>
              <w:widowControl w:val="0"/>
              <w:autoSpaceDE w:val="0"/>
              <w:autoSpaceDN w:val="0"/>
              <w:adjustRightInd w:val="0"/>
              <w:ind w:firstLine="567"/>
              <w:jc w:val="center"/>
              <w:rPr>
                <w:color w:val="000000" w:themeColor="text1"/>
              </w:rPr>
            </w:pPr>
          </w:p>
        </w:tc>
        <w:tc>
          <w:tcPr>
            <w:tcW w:w="4469" w:type="dxa"/>
            <w:tcBorders>
              <w:top w:val="single" w:sz="4" w:space="0" w:color="auto"/>
              <w:bottom w:val="single" w:sz="4" w:space="0" w:color="auto"/>
              <w:right w:val="single" w:sz="4" w:space="0" w:color="auto"/>
            </w:tcBorders>
          </w:tcPr>
          <w:p w14:paraId="5C496D0F" w14:textId="14FD3D1F" w:rsidR="00C4770F" w:rsidRPr="00AC68C4" w:rsidRDefault="00C4770F" w:rsidP="00A30974">
            <w:pPr>
              <w:widowControl w:val="0"/>
              <w:autoSpaceDE w:val="0"/>
              <w:autoSpaceDN w:val="0"/>
              <w:adjustRightInd w:val="0"/>
              <w:ind w:firstLine="12"/>
              <w:rPr>
                <w:color w:val="000000" w:themeColor="text1"/>
              </w:rPr>
            </w:pPr>
          </w:p>
        </w:tc>
        <w:tc>
          <w:tcPr>
            <w:tcW w:w="1025" w:type="dxa"/>
            <w:tcBorders>
              <w:top w:val="single" w:sz="4" w:space="0" w:color="auto"/>
              <w:bottom w:val="single" w:sz="4" w:space="0" w:color="auto"/>
              <w:right w:val="single" w:sz="4" w:space="0" w:color="auto"/>
            </w:tcBorders>
          </w:tcPr>
          <w:p w14:paraId="07E9CE17" w14:textId="24F2E30D" w:rsidR="00C4770F" w:rsidRPr="00AC68C4" w:rsidRDefault="00C4770F" w:rsidP="008743C6">
            <w:pPr>
              <w:widowControl w:val="0"/>
              <w:autoSpaceDE w:val="0"/>
              <w:autoSpaceDN w:val="0"/>
              <w:adjustRightInd w:val="0"/>
              <w:ind w:firstLine="459"/>
              <w:jc w:val="center"/>
              <w:rPr>
                <w:color w:val="000000" w:themeColor="text1"/>
              </w:rPr>
            </w:pPr>
          </w:p>
        </w:tc>
        <w:tc>
          <w:tcPr>
            <w:tcW w:w="1013" w:type="dxa"/>
            <w:tcBorders>
              <w:top w:val="single" w:sz="4" w:space="0" w:color="auto"/>
              <w:bottom w:val="single" w:sz="4" w:space="0" w:color="auto"/>
              <w:right w:val="single" w:sz="4" w:space="0" w:color="auto"/>
            </w:tcBorders>
          </w:tcPr>
          <w:p w14:paraId="2F940293" w14:textId="52551426" w:rsidR="00C4770F" w:rsidRPr="00AC68C4" w:rsidRDefault="00C4770F" w:rsidP="008743C6">
            <w:pPr>
              <w:widowControl w:val="0"/>
              <w:autoSpaceDE w:val="0"/>
              <w:autoSpaceDN w:val="0"/>
              <w:adjustRightInd w:val="0"/>
              <w:ind w:firstLine="288"/>
              <w:jc w:val="center"/>
              <w:rPr>
                <w:color w:val="000000" w:themeColor="text1"/>
              </w:rPr>
            </w:pPr>
          </w:p>
        </w:tc>
        <w:tc>
          <w:tcPr>
            <w:tcW w:w="1900" w:type="dxa"/>
            <w:vMerge/>
            <w:tcBorders>
              <w:right w:val="single" w:sz="4" w:space="0" w:color="auto"/>
            </w:tcBorders>
          </w:tcPr>
          <w:p w14:paraId="4FA40E1C" w14:textId="22CB6E2B" w:rsidR="00C4770F" w:rsidRPr="00AC68C4" w:rsidRDefault="00C4770F" w:rsidP="00072E87">
            <w:pPr>
              <w:widowControl w:val="0"/>
              <w:autoSpaceDE w:val="0"/>
              <w:autoSpaceDN w:val="0"/>
              <w:adjustRightInd w:val="0"/>
              <w:ind w:firstLine="567"/>
              <w:jc w:val="center"/>
              <w:rPr>
                <w:color w:val="000000" w:themeColor="text1"/>
              </w:rPr>
            </w:pPr>
          </w:p>
        </w:tc>
      </w:tr>
      <w:tr w:rsidR="00AC68C4" w:rsidRPr="00AC68C4" w14:paraId="28BCDFC2" w14:textId="77777777" w:rsidTr="00C432AB">
        <w:tc>
          <w:tcPr>
            <w:tcW w:w="1025" w:type="dxa"/>
            <w:tcBorders>
              <w:top w:val="single" w:sz="4" w:space="0" w:color="auto"/>
              <w:left w:val="single" w:sz="4" w:space="0" w:color="auto"/>
              <w:bottom w:val="single" w:sz="4" w:space="0" w:color="auto"/>
              <w:right w:val="single" w:sz="4" w:space="0" w:color="auto"/>
            </w:tcBorders>
            <w:vAlign w:val="center"/>
          </w:tcPr>
          <w:p w14:paraId="3600B68B" w14:textId="72FC872D" w:rsidR="00C4770F" w:rsidRPr="00AC68C4" w:rsidRDefault="00C4770F" w:rsidP="00072E87">
            <w:pPr>
              <w:widowControl w:val="0"/>
              <w:autoSpaceDE w:val="0"/>
              <w:autoSpaceDN w:val="0"/>
              <w:adjustRightInd w:val="0"/>
              <w:ind w:firstLine="567"/>
              <w:jc w:val="center"/>
              <w:rPr>
                <w:color w:val="000000" w:themeColor="text1"/>
              </w:rPr>
            </w:pPr>
          </w:p>
        </w:tc>
        <w:tc>
          <w:tcPr>
            <w:tcW w:w="4469" w:type="dxa"/>
            <w:tcBorders>
              <w:top w:val="single" w:sz="4" w:space="0" w:color="auto"/>
              <w:bottom w:val="single" w:sz="4" w:space="0" w:color="auto"/>
              <w:right w:val="single" w:sz="4" w:space="0" w:color="auto"/>
            </w:tcBorders>
          </w:tcPr>
          <w:p w14:paraId="5467D03B" w14:textId="293F0DAE" w:rsidR="00C4770F" w:rsidRPr="00AC68C4" w:rsidRDefault="00C4770F" w:rsidP="00A30974">
            <w:pPr>
              <w:widowControl w:val="0"/>
              <w:autoSpaceDE w:val="0"/>
              <w:autoSpaceDN w:val="0"/>
              <w:adjustRightInd w:val="0"/>
              <w:ind w:firstLine="12"/>
              <w:rPr>
                <w:color w:val="000000" w:themeColor="text1"/>
              </w:rPr>
            </w:pPr>
          </w:p>
        </w:tc>
        <w:tc>
          <w:tcPr>
            <w:tcW w:w="1025" w:type="dxa"/>
            <w:tcBorders>
              <w:top w:val="single" w:sz="4" w:space="0" w:color="auto"/>
              <w:bottom w:val="single" w:sz="4" w:space="0" w:color="auto"/>
              <w:right w:val="single" w:sz="4" w:space="0" w:color="auto"/>
            </w:tcBorders>
          </w:tcPr>
          <w:p w14:paraId="45A6FCB6" w14:textId="6FF51BF9" w:rsidR="00C4770F" w:rsidRPr="00AC68C4" w:rsidRDefault="00C4770F" w:rsidP="008743C6">
            <w:pPr>
              <w:widowControl w:val="0"/>
              <w:autoSpaceDE w:val="0"/>
              <w:autoSpaceDN w:val="0"/>
              <w:adjustRightInd w:val="0"/>
              <w:ind w:firstLine="459"/>
              <w:jc w:val="center"/>
              <w:rPr>
                <w:color w:val="000000" w:themeColor="text1"/>
              </w:rPr>
            </w:pPr>
          </w:p>
        </w:tc>
        <w:tc>
          <w:tcPr>
            <w:tcW w:w="1013" w:type="dxa"/>
            <w:tcBorders>
              <w:top w:val="single" w:sz="4" w:space="0" w:color="auto"/>
              <w:bottom w:val="single" w:sz="4" w:space="0" w:color="auto"/>
              <w:right w:val="single" w:sz="4" w:space="0" w:color="auto"/>
            </w:tcBorders>
          </w:tcPr>
          <w:p w14:paraId="3239B3D3" w14:textId="78585656" w:rsidR="00C4770F" w:rsidRPr="00AC68C4" w:rsidRDefault="00C4770F" w:rsidP="008743C6">
            <w:pPr>
              <w:widowControl w:val="0"/>
              <w:autoSpaceDE w:val="0"/>
              <w:autoSpaceDN w:val="0"/>
              <w:adjustRightInd w:val="0"/>
              <w:ind w:firstLine="179"/>
              <w:jc w:val="center"/>
              <w:rPr>
                <w:color w:val="000000" w:themeColor="text1"/>
              </w:rPr>
            </w:pPr>
          </w:p>
        </w:tc>
        <w:tc>
          <w:tcPr>
            <w:tcW w:w="1900" w:type="dxa"/>
            <w:vMerge/>
            <w:tcBorders>
              <w:right w:val="single" w:sz="4" w:space="0" w:color="auto"/>
            </w:tcBorders>
          </w:tcPr>
          <w:p w14:paraId="6AB47A18" w14:textId="77777777" w:rsidR="00C4770F" w:rsidRPr="00AC68C4" w:rsidRDefault="00C4770F" w:rsidP="00072E87">
            <w:pPr>
              <w:widowControl w:val="0"/>
              <w:autoSpaceDE w:val="0"/>
              <w:autoSpaceDN w:val="0"/>
              <w:adjustRightInd w:val="0"/>
              <w:ind w:firstLine="567"/>
              <w:jc w:val="center"/>
              <w:rPr>
                <w:color w:val="000000" w:themeColor="text1"/>
              </w:rPr>
            </w:pPr>
          </w:p>
        </w:tc>
      </w:tr>
      <w:tr w:rsidR="00AC68C4" w:rsidRPr="00AC68C4" w14:paraId="64D83DF2" w14:textId="63BE3AF6" w:rsidTr="00C432AB">
        <w:tc>
          <w:tcPr>
            <w:tcW w:w="1025" w:type="dxa"/>
            <w:tcBorders>
              <w:top w:val="single" w:sz="4" w:space="0" w:color="auto"/>
              <w:left w:val="single" w:sz="4" w:space="0" w:color="auto"/>
              <w:bottom w:val="single" w:sz="4" w:space="0" w:color="auto"/>
              <w:right w:val="single" w:sz="4" w:space="0" w:color="auto"/>
            </w:tcBorders>
            <w:vAlign w:val="center"/>
          </w:tcPr>
          <w:p w14:paraId="439DC246" w14:textId="59395211" w:rsidR="00C4770F" w:rsidRPr="00AC68C4" w:rsidRDefault="00C4770F" w:rsidP="00072E87">
            <w:pPr>
              <w:widowControl w:val="0"/>
              <w:autoSpaceDE w:val="0"/>
              <w:autoSpaceDN w:val="0"/>
              <w:adjustRightInd w:val="0"/>
              <w:ind w:firstLine="567"/>
              <w:jc w:val="center"/>
              <w:rPr>
                <w:color w:val="000000" w:themeColor="text1"/>
              </w:rPr>
            </w:pPr>
          </w:p>
        </w:tc>
        <w:tc>
          <w:tcPr>
            <w:tcW w:w="4469" w:type="dxa"/>
            <w:tcBorders>
              <w:top w:val="single" w:sz="4" w:space="0" w:color="auto"/>
              <w:bottom w:val="single" w:sz="4" w:space="0" w:color="auto"/>
              <w:right w:val="single" w:sz="4" w:space="0" w:color="auto"/>
            </w:tcBorders>
          </w:tcPr>
          <w:p w14:paraId="1632C103" w14:textId="20C24E0F" w:rsidR="00C4770F" w:rsidRPr="00AC68C4" w:rsidRDefault="00C4770F" w:rsidP="00A30974">
            <w:pPr>
              <w:widowControl w:val="0"/>
              <w:autoSpaceDE w:val="0"/>
              <w:autoSpaceDN w:val="0"/>
              <w:adjustRightInd w:val="0"/>
              <w:ind w:firstLine="12"/>
              <w:rPr>
                <w:color w:val="000000" w:themeColor="text1"/>
              </w:rPr>
            </w:pPr>
          </w:p>
        </w:tc>
        <w:tc>
          <w:tcPr>
            <w:tcW w:w="1025" w:type="dxa"/>
            <w:tcBorders>
              <w:top w:val="single" w:sz="4" w:space="0" w:color="auto"/>
              <w:bottom w:val="single" w:sz="4" w:space="0" w:color="auto"/>
              <w:right w:val="single" w:sz="4" w:space="0" w:color="auto"/>
            </w:tcBorders>
          </w:tcPr>
          <w:p w14:paraId="342351CE" w14:textId="502B1B47" w:rsidR="00C4770F" w:rsidRPr="00AC68C4" w:rsidRDefault="00C4770F" w:rsidP="008743C6">
            <w:pPr>
              <w:widowControl w:val="0"/>
              <w:autoSpaceDE w:val="0"/>
              <w:autoSpaceDN w:val="0"/>
              <w:adjustRightInd w:val="0"/>
              <w:ind w:firstLine="459"/>
              <w:jc w:val="center"/>
              <w:rPr>
                <w:color w:val="000000" w:themeColor="text1"/>
              </w:rPr>
            </w:pPr>
          </w:p>
        </w:tc>
        <w:tc>
          <w:tcPr>
            <w:tcW w:w="1013" w:type="dxa"/>
            <w:tcBorders>
              <w:top w:val="single" w:sz="4" w:space="0" w:color="auto"/>
              <w:bottom w:val="single" w:sz="4" w:space="0" w:color="auto"/>
              <w:right w:val="single" w:sz="4" w:space="0" w:color="auto"/>
            </w:tcBorders>
          </w:tcPr>
          <w:p w14:paraId="4A060AC7" w14:textId="5CDAC7AD" w:rsidR="00C4770F" w:rsidRPr="00AC68C4" w:rsidRDefault="00C4770F" w:rsidP="008743C6">
            <w:pPr>
              <w:widowControl w:val="0"/>
              <w:autoSpaceDE w:val="0"/>
              <w:autoSpaceDN w:val="0"/>
              <w:adjustRightInd w:val="0"/>
              <w:ind w:firstLine="179"/>
              <w:jc w:val="center"/>
              <w:rPr>
                <w:color w:val="000000" w:themeColor="text1"/>
              </w:rPr>
            </w:pPr>
          </w:p>
        </w:tc>
        <w:tc>
          <w:tcPr>
            <w:tcW w:w="1900" w:type="dxa"/>
            <w:vMerge/>
            <w:tcBorders>
              <w:right w:val="single" w:sz="4" w:space="0" w:color="auto"/>
            </w:tcBorders>
          </w:tcPr>
          <w:p w14:paraId="13E8D3B3" w14:textId="0168B8CF" w:rsidR="00C4770F" w:rsidRPr="00AC68C4" w:rsidRDefault="00C4770F" w:rsidP="00072E87">
            <w:pPr>
              <w:widowControl w:val="0"/>
              <w:autoSpaceDE w:val="0"/>
              <w:autoSpaceDN w:val="0"/>
              <w:adjustRightInd w:val="0"/>
              <w:ind w:firstLine="567"/>
              <w:jc w:val="center"/>
              <w:rPr>
                <w:color w:val="000000" w:themeColor="text1"/>
              </w:rPr>
            </w:pPr>
          </w:p>
        </w:tc>
      </w:tr>
      <w:tr w:rsidR="00C4770F" w:rsidRPr="00AC68C4" w14:paraId="6C299D65" w14:textId="77777777" w:rsidTr="00C432AB">
        <w:tc>
          <w:tcPr>
            <w:tcW w:w="1025" w:type="dxa"/>
            <w:tcBorders>
              <w:top w:val="single" w:sz="4" w:space="0" w:color="auto"/>
              <w:left w:val="single" w:sz="4" w:space="0" w:color="auto"/>
              <w:bottom w:val="single" w:sz="4" w:space="0" w:color="auto"/>
              <w:right w:val="single" w:sz="4" w:space="0" w:color="auto"/>
            </w:tcBorders>
            <w:vAlign w:val="center"/>
          </w:tcPr>
          <w:p w14:paraId="0B3D7454" w14:textId="7936D633" w:rsidR="00C4770F" w:rsidRPr="00AC68C4" w:rsidRDefault="00C4770F" w:rsidP="00072E87">
            <w:pPr>
              <w:widowControl w:val="0"/>
              <w:autoSpaceDE w:val="0"/>
              <w:autoSpaceDN w:val="0"/>
              <w:adjustRightInd w:val="0"/>
              <w:ind w:firstLine="567"/>
              <w:jc w:val="center"/>
              <w:rPr>
                <w:color w:val="000000" w:themeColor="text1"/>
              </w:rPr>
            </w:pPr>
          </w:p>
        </w:tc>
        <w:tc>
          <w:tcPr>
            <w:tcW w:w="4469" w:type="dxa"/>
            <w:tcBorders>
              <w:top w:val="single" w:sz="4" w:space="0" w:color="auto"/>
              <w:bottom w:val="single" w:sz="4" w:space="0" w:color="auto"/>
              <w:right w:val="single" w:sz="4" w:space="0" w:color="auto"/>
            </w:tcBorders>
          </w:tcPr>
          <w:p w14:paraId="4FA47DBA" w14:textId="1EFA08F8" w:rsidR="00C4770F" w:rsidRPr="00AC68C4" w:rsidRDefault="00C4770F" w:rsidP="00A30974">
            <w:pPr>
              <w:widowControl w:val="0"/>
              <w:autoSpaceDE w:val="0"/>
              <w:autoSpaceDN w:val="0"/>
              <w:adjustRightInd w:val="0"/>
              <w:ind w:firstLine="12"/>
              <w:rPr>
                <w:color w:val="000000" w:themeColor="text1"/>
              </w:rPr>
            </w:pPr>
          </w:p>
        </w:tc>
        <w:tc>
          <w:tcPr>
            <w:tcW w:w="1025" w:type="dxa"/>
            <w:tcBorders>
              <w:top w:val="single" w:sz="4" w:space="0" w:color="auto"/>
              <w:bottom w:val="single" w:sz="4" w:space="0" w:color="auto"/>
              <w:right w:val="single" w:sz="4" w:space="0" w:color="auto"/>
            </w:tcBorders>
          </w:tcPr>
          <w:p w14:paraId="3F684C58" w14:textId="46073E9E" w:rsidR="00C4770F" w:rsidRPr="00AC68C4" w:rsidRDefault="00C4770F" w:rsidP="008743C6">
            <w:pPr>
              <w:widowControl w:val="0"/>
              <w:autoSpaceDE w:val="0"/>
              <w:autoSpaceDN w:val="0"/>
              <w:adjustRightInd w:val="0"/>
              <w:ind w:firstLine="459"/>
              <w:jc w:val="center"/>
              <w:rPr>
                <w:color w:val="000000" w:themeColor="text1"/>
              </w:rPr>
            </w:pPr>
          </w:p>
        </w:tc>
        <w:tc>
          <w:tcPr>
            <w:tcW w:w="1013" w:type="dxa"/>
            <w:tcBorders>
              <w:top w:val="single" w:sz="4" w:space="0" w:color="auto"/>
              <w:bottom w:val="single" w:sz="4" w:space="0" w:color="auto"/>
              <w:right w:val="single" w:sz="4" w:space="0" w:color="auto"/>
            </w:tcBorders>
          </w:tcPr>
          <w:p w14:paraId="1F459C38" w14:textId="070E2DFF" w:rsidR="00C4770F" w:rsidRPr="00AC68C4" w:rsidRDefault="00C4770F" w:rsidP="008743C6">
            <w:pPr>
              <w:widowControl w:val="0"/>
              <w:autoSpaceDE w:val="0"/>
              <w:autoSpaceDN w:val="0"/>
              <w:adjustRightInd w:val="0"/>
              <w:ind w:firstLine="321"/>
              <w:jc w:val="center"/>
              <w:rPr>
                <w:color w:val="000000" w:themeColor="text1"/>
              </w:rPr>
            </w:pPr>
          </w:p>
        </w:tc>
        <w:tc>
          <w:tcPr>
            <w:tcW w:w="1900" w:type="dxa"/>
            <w:vMerge/>
            <w:tcBorders>
              <w:bottom w:val="single" w:sz="4" w:space="0" w:color="auto"/>
              <w:right w:val="single" w:sz="4" w:space="0" w:color="auto"/>
            </w:tcBorders>
          </w:tcPr>
          <w:p w14:paraId="4C86D86D" w14:textId="77777777" w:rsidR="00C4770F" w:rsidRPr="00AC68C4" w:rsidRDefault="00C4770F" w:rsidP="00072E87">
            <w:pPr>
              <w:widowControl w:val="0"/>
              <w:autoSpaceDE w:val="0"/>
              <w:autoSpaceDN w:val="0"/>
              <w:adjustRightInd w:val="0"/>
              <w:ind w:firstLine="567"/>
              <w:jc w:val="center"/>
              <w:rPr>
                <w:color w:val="000000" w:themeColor="text1"/>
              </w:rPr>
            </w:pPr>
          </w:p>
        </w:tc>
      </w:tr>
    </w:tbl>
    <w:p w14:paraId="56CD5BF5" w14:textId="77777777" w:rsidR="00DF0616" w:rsidRPr="00AC68C4" w:rsidRDefault="00DF0616" w:rsidP="00072E87">
      <w:pPr>
        <w:ind w:firstLine="567"/>
        <w:rPr>
          <w:rFonts w:eastAsia="Lucida Sans Unicode"/>
          <w:color w:val="000000" w:themeColor="text1"/>
          <w:kern w:val="1"/>
          <w:sz w:val="26"/>
          <w:szCs w:val="26"/>
          <w:lang w:eastAsia="hi-IN" w:bidi="hi-IN"/>
        </w:rPr>
      </w:pPr>
    </w:p>
    <w:p w14:paraId="39D0CEB1" w14:textId="77777777" w:rsidR="00DF0616" w:rsidRPr="00AC68C4" w:rsidRDefault="00DF0616" w:rsidP="00072E87">
      <w:pPr>
        <w:ind w:firstLine="567"/>
        <w:rPr>
          <w:rFonts w:eastAsia="Lucida Sans Unicode"/>
          <w:color w:val="000000" w:themeColor="text1"/>
          <w:kern w:val="1"/>
          <w:sz w:val="26"/>
          <w:szCs w:val="26"/>
          <w:lang w:eastAsia="hi-IN" w:bidi="hi-IN"/>
        </w:rPr>
      </w:pPr>
    </w:p>
    <w:tbl>
      <w:tblPr>
        <w:tblW w:w="9973" w:type="dxa"/>
        <w:tblLook w:val="01E0" w:firstRow="1" w:lastRow="1" w:firstColumn="1" w:lastColumn="1" w:noHBand="0" w:noVBand="0"/>
      </w:tblPr>
      <w:tblGrid>
        <w:gridCol w:w="5305"/>
        <w:gridCol w:w="4668"/>
      </w:tblGrid>
      <w:tr w:rsidR="00DF0616" w:rsidRPr="00AC68C4" w14:paraId="56C39798" w14:textId="77777777" w:rsidTr="00F47E87">
        <w:trPr>
          <w:trHeight w:val="1232"/>
        </w:trPr>
        <w:tc>
          <w:tcPr>
            <w:tcW w:w="5091" w:type="dxa"/>
          </w:tcPr>
          <w:p w14:paraId="1A9633AB" w14:textId="77777777" w:rsidR="00DF0616" w:rsidRPr="00AC68C4" w:rsidRDefault="00DF0616" w:rsidP="00072E87">
            <w:pPr>
              <w:ind w:firstLine="567"/>
              <w:rPr>
                <w:b/>
                <w:color w:val="000000" w:themeColor="text1"/>
                <w:szCs w:val="23"/>
              </w:rPr>
            </w:pPr>
            <w:r w:rsidRPr="00AC68C4">
              <w:rPr>
                <w:b/>
                <w:color w:val="000000" w:themeColor="text1"/>
                <w:szCs w:val="23"/>
              </w:rPr>
              <w:t>Подрядчик:</w:t>
            </w:r>
          </w:p>
          <w:p w14:paraId="7D85FCBE" w14:textId="77777777" w:rsidR="00DF0616" w:rsidRDefault="00DF0616" w:rsidP="00072E87">
            <w:pPr>
              <w:ind w:right="-87" w:firstLine="567"/>
              <w:rPr>
                <w:color w:val="000000" w:themeColor="text1"/>
              </w:rPr>
            </w:pPr>
          </w:p>
          <w:p w14:paraId="3C59C641" w14:textId="77777777" w:rsidR="00566578" w:rsidRPr="00AC68C4" w:rsidRDefault="00566578" w:rsidP="00072E87">
            <w:pPr>
              <w:ind w:right="-87" w:firstLine="567"/>
              <w:rPr>
                <w:color w:val="000000" w:themeColor="text1"/>
              </w:rPr>
            </w:pPr>
          </w:p>
          <w:p w14:paraId="183E139D" w14:textId="77777777" w:rsidR="00DF0616" w:rsidRPr="00AC68C4" w:rsidRDefault="00DF0616" w:rsidP="00072E87">
            <w:pPr>
              <w:ind w:right="-87" w:firstLine="567"/>
              <w:rPr>
                <w:color w:val="000000" w:themeColor="text1"/>
              </w:rPr>
            </w:pPr>
          </w:p>
          <w:p w14:paraId="20833AFD" w14:textId="77777777" w:rsidR="00DF0616" w:rsidRPr="00AC68C4" w:rsidRDefault="00DF0616" w:rsidP="00072E87">
            <w:pPr>
              <w:ind w:right="-87" w:firstLine="567"/>
              <w:rPr>
                <w:color w:val="000000" w:themeColor="text1"/>
              </w:rPr>
            </w:pPr>
          </w:p>
          <w:p w14:paraId="657AC44A" w14:textId="77777777" w:rsidR="00DF0616" w:rsidRPr="00AC68C4" w:rsidRDefault="00DF0616" w:rsidP="00072E87">
            <w:pPr>
              <w:ind w:right="-87" w:firstLine="567"/>
              <w:rPr>
                <w:color w:val="000000" w:themeColor="text1"/>
              </w:rPr>
            </w:pPr>
          </w:p>
          <w:p w14:paraId="31C9368E" w14:textId="7C5ECFF8" w:rsidR="00DF0616" w:rsidRPr="00AC68C4" w:rsidRDefault="00DF0616" w:rsidP="00072E87">
            <w:pPr>
              <w:ind w:right="-87" w:firstLine="567"/>
              <w:rPr>
                <w:color w:val="000000" w:themeColor="text1"/>
              </w:rPr>
            </w:pPr>
            <w:r w:rsidRPr="00AC68C4">
              <w:rPr>
                <w:color w:val="000000" w:themeColor="text1"/>
              </w:rPr>
              <w:t xml:space="preserve">____________________ </w:t>
            </w:r>
            <w:r w:rsidR="00566578">
              <w:rPr>
                <w:bCs/>
                <w:color w:val="000000" w:themeColor="text1"/>
              </w:rPr>
              <w:t>/____________/</w:t>
            </w:r>
          </w:p>
          <w:p w14:paraId="0F3EC01A" w14:textId="77777777" w:rsidR="00DF0616" w:rsidRPr="00AC68C4" w:rsidRDefault="00DF0616" w:rsidP="00072E87">
            <w:pPr>
              <w:ind w:firstLine="567"/>
              <w:rPr>
                <w:color w:val="000000" w:themeColor="text1"/>
                <w:szCs w:val="23"/>
              </w:rPr>
            </w:pPr>
          </w:p>
        </w:tc>
        <w:tc>
          <w:tcPr>
            <w:tcW w:w="4480" w:type="dxa"/>
          </w:tcPr>
          <w:p w14:paraId="755C691A" w14:textId="77777777" w:rsidR="00DF0616" w:rsidRPr="00AC68C4" w:rsidRDefault="00DF0616" w:rsidP="00072E87">
            <w:pPr>
              <w:ind w:firstLine="567"/>
              <w:rPr>
                <w:b/>
                <w:color w:val="000000" w:themeColor="text1"/>
                <w:szCs w:val="23"/>
              </w:rPr>
            </w:pPr>
            <w:r w:rsidRPr="00AC68C4">
              <w:rPr>
                <w:b/>
                <w:color w:val="000000" w:themeColor="text1"/>
                <w:szCs w:val="23"/>
              </w:rPr>
              <w:t>Генеральный подрядчик:</w:t>
            </w:r>
          </w:p>
          <w:p w14:paraId="04552B7B" w14:textId="77777777" w:rsidR="00E44205" w:rsidRDefault="00E44205" w:rsidP="00E44205">
            <w:pPr>
              <w:suppressAutoHyphens w:val="0"/>
              <w:ind w:firstLine="567"/>
              <w:jc w:val="right"/>
              <w:rPr>
                <w:color w:val="000000" w:themeColor="text1"/>
              </w:rPr>
            </w:pPr>
          </w:p>
          <w:p w14:paraId="5C5D53DB" w14:textId="77777777" w:rsidR="00566578" w:rsidRDefault="00566578" w:rsidP="00E44205">
            <w:pPr>
              <w:suppressAutoHyphens w:val="0"/>
              <w:ind w:firstLine="567"/>
              <w:jc w:val="right"/>
              <w:rPr>
                <w:color w:val="000000" w:themeColor="text1"/>
              </w:rPr>
            </w:pPr>
          </w:p>
          <w:p w14:paraId="0366CEA8" w14:textId="77777777" w:rsidR="00566578" w:rsidRDefault="00566578" w:rsidP="00E44205">
            <w:pPr>
              <w:suppressAutoHyphens w:val="0"/>
              <w:ind w:firstLine="567"/>
              <w:jc w:val="right"/>
              <w:rPr>
                <w:color w:val="000000" w:themeColor="text1"/>
              </w:rPr>
            </w:pPr>
          </w:p>
          <w:p w14:paraId="1A12AB32" w14:textId="77777777" w:rsidR="00566578" w:rsidRDefault="00566578" w:rsidP="00E44205">
            <w:pPr>
              <w:suppressAutoHyphens w:val="0"/>
              <w:ind w:firstLine="567"/>
              <w:jc w:val="right"/>
              <w:rPr>
                <w:color w:val="000000" w:themeColor="text1"/>
              </w:rPr>
            </w:pPr>
          </w:p>
          <w:p w14:paraId="593E5E6D" w14:textId="77777777" w:rsidR="00566578" w:rsidRPr="00AC68C4" w:rsidRDefault="00566578" w:rsidP="00E44205">
            <w:pPr>
              <w:suppressAutoHyphens w:val="0"/>
              <w:ind w:firstLine="567"/>
              <w:jc w:val="right"/>
              <w:rPr>
                <w:bCs/>
                <w:color w:val="000000" w:themeColor="text1"/>
              </w:rPr>
            </w:pPr>
          </w:p>
          <w:p w14:paraId="3CB71594" w14:textId="18C0EC7D" w:rsidR="00DF0616" w:rsidRPr="00AC68C4" w:rsidRDefault="00E44205" w:rsidP="00566578">
            <w:pPr>
              <w:ind w:firstLine="567"/>
              <w:rPr>
                <w:bCs/>
                <w:color w:val="000000" w:themeColor="text1"/>
                <w:szCs w:val="23"/>
              </w:rPr>
            </w:pPr>
            <w:r w:rsidRPr="00AC68C4">
              <w:rPr>
                <w:bCs/>
                <w:color w:val="000000" w:themeColor="text1"/>
              </w:rPr>
              <w:t>___________________</w:t>
            </w:r>
            <w:r w:rsidR="00566578">
              <w:rPr>
                <w:bCs/>
                <w:color w:val="000000" w:themeColor="text1"/>
              </w:rPr>
              <w:t>/____________/</w:t>
            </w:r>
          </w:p>
        </w:tc>
      </w:tr>
    </w:tbl>
    <w:p w14:paraId="4CFE7DC3" w14:textId="77777777" w:rsidR="000E44F6" w:rsidRPr="00AC68C4" w:rsidRDefault="000E44F6" w:rsidP="00072E87">
      <w:pPr>
        <w:ind w:firstLine="567"/>
        <w:jc w:val="right"/>
        <w:rPr>
          <w:color w:val="000000" w:themeColor="text1"/>
        </w:rPr>
      </w:pPr>
    </w:p>
    <w:p w14:paraId="5A2B70AA" w14:textId="77777777" w:rsidR="000E44F6" w:rsidRPr="00AC68C4" w:rsidRDefault="000E44F6" w:rsidP="00072E87">
      <w:pPr>
        <w:ind w:firstLine="567"/>
        <w:jc w:val="right"/>
        <w:rPr>
          <w:color w:val="000000" w:themeColor="text1"/>
        </w:rPr>
      </w:pPr>
    </w:p>
    <w:p w14:paraId="4F8E06E5" w14:textId="77777777" w:rsidR="000E44F6" w:rsidRPr="00AC68C4" w:rsidRDefault="000E44F6" w:rsidP="00072E87">
      <w:pPr>
        <w:ind w:firstLine="567"/>
        <w:jc w:val="right"/>
        <w:rPr>
          <w:color w:val="000000" w:themeColor="text1"/>
        </w:rPr>
      </w:pPr>
    </w:p>
    <w:p w14:paraId="16AB5091" w14:textId="77777777" w:rsidR="000E44F6" w:rsidRPr="00AC68C4" w:rsidRDefault="000E44F6" w:rsidP="00072E87">
      <w:pPr>
        <w:ind w:firstLine="567"/>
        <w:jc w:val="right"/>
        <w:rPr>
          <w:color w:val="000000" w:themeColor="text1"/>
        </w:rPr>
      </w:pPr>
    </w:p>
    <w:p w14:paraId="453E8831" w14:textId="77777777" w:rsidR="000E44F6" w:rsidRPr="00AC68C4" w:rsidRDefault="000E44F6" w:rsidP="00072E87">
      <w:pPr>
        <w:ind w:firstLine="567"/>
        <w:jc w:val="right"/>
        <w:rPr>
          <w:color w:val="000000" w:themeColor="text1"/>
        </w:rPr>
      </w:pPr>
    </w:p>
    <w:p w14:paraId="0AFB9E84" w14:textId="77777777" w:rsidR="000E44F6" w:rsidRPr="00AC68C4" w:rsidRDefault="000E44F6" w:rsidP="00072E87">
      <w:pPr>
        <w:ind w:firstLine="567"/>
        <w:jc w:val="right"/>
        <w:rPr>
          <w:color w:val="000000" w:themeColor="text1"/>
        </w:rPr>
      </w:pPr>
    </w:p>
    <w:p w14:paraId="71FCD1D7" w14:textId="77777777" w:rsidR="000E44F6" w:rsidRPr="00AC68C4" w:rsidRDefault="000E44F6" w:rsidP="00072E87">
      <w:pPr>
        <w:ind w:firstLine="567"/>
        <w:jc w:val="right"/>
        <w:rPr>
          <w:color w:val="000000" w:themeColor="text1"/>
        </w:rPr>
      </w:pPr>
    </w:p>
    <w:p w14:paraId="0B0B2589" w14:textId="77777777" w:rsidR="000E44F6" w:rsidRPr="00AC68C4" w:rsidRDefault="000E44F6" w:rsidP="00072E87">
      <w:pPr>
        <w:ind w:firstLine="567"/>
        <w:jc w:val="right"/>
        <w:rPr>
          <w:color w:val="000000" w:themeColor="text1"/>
        </w:rPr>
      </w:pPr>
    </w:p>
    <w:p w14:paraId="45ABB922" w14:textId="77777777" w:rsidR="000E44F6" w:rsidRPr="00AC68C4" w:rsidRDefault="000E44F6" w:rsidP="00072E87">
      <w:pPr>
        <w:ind w:firstLine="567"/>
        <w:jc w:val="right"/>
        <w:rPr>
          <w:color w:val="000000" w:themeColor="text1"/>
        </w:rPr>
      </w:pPr>
    </w:p>
    <w:p w14:paraId="67EA2850" w14:textId="77777777" w:rsidR="000E44F6" w:rsidRPr="00AC68C4" w:rsidRDefault="000E44F6" w:rsidP="00072E87">
      <w:pPr>
        <w:ind w:firstLine="567"/>
        <w:jc w:val="right"/>
        <w:rPr>
          <w:color w:val="000000" w:themeColor="text1"/>
        </w:rPr>
      </w:pPr>
    </w:p>
    <w:p w14:paraId="1D197289" w14:textId="77777777" w:rsidR="000E44F6" w:rsidRPr="00AC68C4" w:rsidRDefault="000E44F6" w:rsidP="00072E87">
      <w:pPr>
        <w:ind w:firstLine="567"/>
        <w:jc w:val="right"/>
        <w:rPr>
          <w:color w:val="000000" w:themeColor="text1"/>
        </w:rPr>
      </w:pPr>
    </w:p>
    <w:p w14:paraId="744BB3B4" w14:textId="77777777" w:rsidR="000E44F6" w:rsidRPr="00AC68C4" w:rsidRDefault="000E44F6" w:rsidP="00072E87">
      <w:pPr>
        <w:ind w:firstLine="567"/>
        <w:jc w:val="right"/>
        <w:rPr>
          <w:color w:val="000000" w:themeColor="text1"/>
        </w:rPr>
      </w:pPr>
    </w:p>
    <w:p w14:paraId="1739FA9A" w14:textId="77777777" w:rsidR="000E44F6" w:rsidRPr="00AC68C4" w:rsidRDefault="000E44F6" w:rsidP="00072E87">
      <w:pPr>
        <w:ind w:firstLine="567"/>
        <w:jc w:val="right"/>
        <w:rPr>
          <w:color w:val="000000" w:themeColor="text1"/>
        </w:rPr>
      </w:pPr>
    </w:p>
    <w:p w14:paraId="264FA350" w14:textId="77777777" w:rsidR="000E44F6" w:rsidRPr="00AC68C4" w:rsidRDefault="000E44F6" w:rsidP="00072E87">
      <w:pPr>
        <w:ind w:firstLine="567"/>
        <w:jc w:val="right"/>
        <w:rPr>
          <w:color w:val="000000" w:themeColor="text1"/>
        </w:rPr>
      </w:pPr>
    </w:p>
    <w:p w14:paraId="583904D6" w14:textId="77777777" w:rsidR="000E44F6" w:rsidRPr="00AC68C4" w:rsidRDefault="000E44F6" w:rsidP="00072E87">
      <w:pPr>
        <w:ind w:firstLine="567"/>
        <w:jc w:val="right"/>
        <w:rPr>
          <w:color w:val="000000" w:themeColor="text1"/>
        </w:rPr>
      </w:pPr>
    </w:p>
    <w:p w14:paraId="1E7B583E" w14:textId="77777777" w:rsidR="000E44F6" w:rsidRPr="00AC68C4" w:rsidRDefault="000E44F6" w:rsidP="00072E87">
      <w:pPr>
        <w:ind w:firstLine="567"/>
        <w:jc w:val="right"/>
        <w:rPr>
          <w:color w:val="000000" w:themeColor="text1"/>
        </w:rPr>
      </w:pPr>
    </w:p>
    <w:p w14:paraId="4E22406C" w14:textId="77777777" w:rsidR="000E44F6" w:rsidRPr="00AC68C4" w:rsidRDefault="000E44F6" w:rsidP="007C6375">
      <w:pPr>
        <w:rPr>
          <w:color w:val="000000" w:themeColor="text1"/>
        </w:rPr>
      </w:pPr>
    </w:p>
    <w:p w14:paraId="3C3D239E" w14:textId="77777777" w:rsidR="00566578" w:rsidRDefault="00566578" w:rsidP="00072E87">
      <w:pPr>
        <w:ind w:firstLine="567"/>
        <w:jc w:val="right"/>
        <w:rPr>
          <w:color w:val="000000" w:themeColor="text1"/>
        </w:rPr>
      </w:pPr>
    </w:p>
    <w:p w14:paraId="108C44AF" w14:textId="77777777" w:rsidR="00566578" w:rsidRDefault="00566578" w:rsidP="00072E87">
      <w:pPr>
        <w:ind w:firstLine="567"/>
        <w:jc w:val="right"/>
        <w:rPr>
          <w:color w:val="000000" w:themeColor="text1"/>
        </w:rPr>
      </w:pPr>
    </w:p>
    <w:p w14:paraId="7033B0B5" w14:textId="77777777" w:rsidR="00566578" w:rsidRDefault="00566578" w:rsidP="00072E87">
      <w:pPr>
        <w:ind w:firstLine="567"/>
        <w:jc w:val="right"/>
        <w:rPr>
          <w:color w:val="000000" w:themeColor="text1"/>
        </w:rPr>
      </w:pPr>
    </w:p>
    <w:p w14:paraId="0A0F065E" w14:textId="77777777" w:rsidR="00566578" w:rsidRDefault="00566578" w:rsidP="00072E87">
      <w:pPr>
        <w:ind w:firstLine="567"/>
        <w:jc w:val="right"/>
        <w:rPr>
          <w:color w:val="000000" w:themeColor="text1"/>
        </w:rPr>
      </w:pPr>
    </w:p>
    <w:p w14:paraId="7D740C4D" w14:textId="77777777" w:rsidR="00566578" w:rsidRDefault="00566578" w:rsidP="00072E87">
      <w:pPr>
        <w:ind w:firstLine="567"/>
        <w:jc w:val="right"/>
        <w:rPr>
          <w:color w:val="000000" w:themeColor="text1"/>
        </w:rPr>
      </w:pPr>
    </w:p>
    <w:p w14:paraId="6808E31A" w14:textId="77777777" w:rsidR="00566578" w:rsidRDefault="00566578" w:rsidP="00072E87">
      <w:pPr>
        <w:ind w:firstLine="567"/>
        <w:jc w:val="right"/>
        <w:rPr>
          <w:color w:val="000000" w:themeColor="text1"/>
        </w:rPr>
      </w:pPr>
    </w:p>
    <w:p w14:paraId="37FD4379" w14:textId="77777777" w:rsidR="00566578" w:rsidRDefault="00566578" w:rsidP="00072E87">
      <w:pPr>
        <w:ind w:firstLine="567"/>
        <w:jc w:val="right"/>
        <w:rPr>
          <w:color w:val="000000" w:themeColor="text1"/>
        </w:rPr>
      </w:pPr>
    </w:p>
    <w:p w14:paraId="0A12496F" w14:textId="77777777" w:rsidR="00566578" w:rsidRDefault="00566578" w:rsidP="00072E87">
      <w:pPr>
        <w:ind w:firstLine="567"/>
        <w:jc w:val="right"/>
        <w:rPr>
          <w:color w:val="000000" w:themeColor="text1"/>
        </w:rPr>
      </w:pPr>
    </w:p>
    <w:p w14:paraId="46F83C93" w14:textId="0510AC55" w:rsidR="00F47E87" w:rsidRPr="00AC68C4" w:rsidRDefault="00F47E87" w:rsidP="00072E87">
      <w:pPr>
        <w:ind w:firstLine="567"/>
        <w:jc w:val="right"/>
        <w:rPr>
          <w:color w:val="000000" w:themeColor="text1"/>
        </w:rPr>
      </w:pPr>
      <w:r w:rsidRPr="00AC68C4">
        <w:rPr>
          <w:color w:val="000000" w:themeColor="text1"/>
        </w:rPr>
        <w:lastRenderedPageBreak/>
        <w:t>Приложение № 4</w:t>
      </w:r>
    </w:p>
    <w:p w14:paraId="3C38A2D4" w14:textId="2F2A76B7" w:rsidR="00F47E87" w:rsidRPr="00AC68C4" w:rsidRDefault="000E44F6" w:rsidP="00072E87">
      <w:pPr>
        <w:ind w:firstLine="567"/>
        <w:jc w:val="right"/>
        <w:rPr>
          <w:color w:val="000000" w:themeColor="text1"/>
        </w:rPr>
      </w:pPr>
      <w:r w:rsidRPr="00AC68C4">
        <w:rPr>
          <w:color w:val="000000" w:themeColor="text1"/>
        </w:rPr>
        <w:t>к Договору №</w:t>
      </w:r>
      <w:r w:rsidR="00566578">
        <w:rPr>
          <w:color w:val="000000" w:themeColor="text1"/>
        </w:rPr>
        <w:t>_______________</w:t>
      </w:r>
    </w:p>
    <w:p w14:paraId="63CB672B" w14:textId="77777777" w:rsidR="00F47E87" w:rsidRPr="00AC68C4" w:rsidRDefault="00F47E87" w:rsidP="00072E87">
      <w:pPr>
        <w:ind w:firstLine="567"/>
        <w:jc w:val="right"/>
        <w:rPr>
          <w:color w:val="000000" w:themeColor="text1"/>
        </w:rPr>
      </w:pPr>
      <w:r w:rsidRPr="00AC68C4">
        <w:rPr>
          <w:color w:val="000000" w:themeColor="text1"/>
        </w:rPr>
        <w:t>от «___» __________ 2022 г.</w:t>
      </w:r>
    </w:p>
    <w:p w14:paraId="0D41D9C1" w14:textId="77777777" w:rsidR="00F47E87" w:rsidRPr="00AC68C4" w:rsidRDefault="00F47E87" w:rsidP="00072E87">
      <w:pPr>
        <w:ind w:firstLine="567"/>
        <w:jc w:val="center"/>
        <w:rPr>
          <w:color w:val="000000" w:themeColor="text1"/>
        </w:rPr>
      </w:pPr>
    </w:p>
    <w:p w14:paraId="2F0FFDD5" w14:textId="77777777" w:rsidR="00F47E87" w:rsidRPr="00AC68C4" w:rsidRDefault="00F47E87" w:rsidP="00072E87">
      <w:pPr>
        <w:ind w:firstLine="567"/>
        <w:jc w:val="center"/>
        <w:rPr>
          <w:b/>
          <w:color w:val="000000" w:themeColor="text1"/>
        </w:rPr>
      </w:pPr>
      <w:r w:rsidRPr="00AC68C4">
        <w:rPr>
          <w:b/>
          <w:color w:val="000000" w:themeColor="text1"/>
        </w:rPr>
        <w:t>Отчет об использовании материалов, переданных Генеральным подрядчиком</w:t>
      </w:r>
    </w:p>
    <w:p w14:paraId="1389A155" w14:textId="40567CC1" w:rsidR="00F47E87" w:rsidRPr="00AC68C4" w:rsidRDefault="00F47E87" w:rsidP="00072E87">
      <w:pPr>
        <w:ind w:firstLine="567"/>
        <w:jc w:val="center"/>
        <w:rPr>
          <w:b/>
          <w:color w:val="000000" w:themeColor="text1"/>
        </w:rPr>
      </w:pPr>
      <w:r w:rsidRPr="00AC68C4">
        <w:rPr>
          <w:noProof/>
          <w:color w:val="000000" w:themeColor="text1"/>
          <w:lang w:eastAsia="ru-RU"/>
        </w:rPr>
        <mc:AlternateContent>
          <mc:Choice Requires="wps">
            <w:drawing>
              <wp:anchor distT="0" distB="0" distL="114300" distR="114300" simplePos="0" relativeHeight="251657216" behindDoc="1" locked="0" layoutInCell="1" allowOverlap="1" wp14:anchorId="4AF99689" wp14:editId="6410E467">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6C5BB42B" w14:textId="77777777" w:rsidR="00171A22" w:rsidRDefault="00171A22" w:rsidP="00F47E87">
                            <w:pPr>
                              <w:pStyle w:val="aff4"/>
                              <w:spacing w:before="0" w:after="0"/>
                              <w:jc w:val="center"/>
                            </w:pPr>
                            <w:r w:rsidRPr="00166D70">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6C5BB42B" w14:textId="77777777" w:rsidR="00171A22" w:rsidRDefault="00171A22" w:rsidP="00F47E87">
                      <w:pPr>
                        <w:pStyle w:val="aff4"/>
                        <w:spacing w:before="0" w:after="0"/>
                        <w:jc w:val="center"/>
                      </w:pPr>
                      <w:r w:rsidRPr="00166D70">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Pr="00AC68C4">
        <w:rPr>
          <w:b/>
          <w:color w:val="000000" w:themeColor="text1"/>
        </w:rPr>
        <w:t xml:space="preserve">по Договору № </w:t>
      </w:r>
      <w:r w:rsidR="00566578">
        <w:rPr>
          <w:b/>
          <w:color w:val="000000" w:themeColor="text1"/>
        </w:rPr>
        <w:t>__________</w:t>
      </w:r>
      <w:r w:rsidRPr="00AC68C4">
        <w:rPr>
          <w:b/>
          <w:color w:val="000000" w:themeColor="text1"/>
        </w:rPr>
        <w:t xml:space="preserve"> от «__» _______ 2022 г. №___</w:t>
      </w:r>
    </w:p>
    <w:p w14:paraId="21FF0243" w14:textId="77777777" w:rsidR="00F47E87" w:rsidRPr="00AC68C4" w:rsidRDefault="00F47E87" w:rsidP="00072E87">
      <w:pPr>
        <w:ind w:firstLine="567"/>
        <w:jc w:val="center"/>
        <w:rPr>
          <w:b/>
          <w:color w:val="000000" w:themeColor="text1"/>
        </w:rPr>
      </w:pPr>
    </w:p>
    <w:p w14:paraId="4F0689A6" w14:textId="77777777" w:rsidR="00F47E87" w:rsidRPr="00AC68C4" w:rsidRDefault="00F47E87" w:rsidP="00072E87">
      <w:pPr>
        <w:ind w:firstLine="567"/>
        <w:jc w:val="center"/>
        <w:rPr>
          <w:b/>
          <w:color w:val="000000" w:themeColor="text1"/>
        </w:rPr>
      </w:pPr>
    </w:p>
    <w:p w14:paraId="48DB7FD1" w14:textId="77777777" w:rsidR="00F47E87" w:rsidRPr="00AC68C4" w:rsidRDefault="00F47E87" w:rsidP="00072E87">
      <w:pPr>
        <w:ind w:firstLine="567"/>
        <w:rPr>
          <w:color w:val="000000" w:themeColor="text1"/>
        </w:rPr>
      </w:pPr>
      <w:r w:rsidRPr="00AC68C4">
        <w:rPr>
          <w:color w:val="000000" w:themeColor="text1"/>
        </w:rPr>
        <w:t xml:space="preserve">г. Москва </w:t>
      </w:r>
      <w:r w:rsidRPr="00AC68C4">
        <w:rPr>
          <w:color w:val="000000" w:themeColor="text1"/>
        </w:rPr>
        <w:tab/>
      </w:r>
      <w:r w:rsidRPr="00AC68C4">
        <w:rPr>
          <w:color w:val="000000" w:themeColor="text1"/>
        </w:rPr>
        <w:tab/>
      </w:r>
      <w:r w:rsidRPr="00AC68C4">
        <w:rPr>
          <w:color w:val="000000" w:themeColor="text1"/>
        </w:rPr>
        <w:tab/>
      </w:r>
      <w:r w:rsidRPr="00AC68C4">
        <w:rPr>
          <w:color w:val="000000" w:themeColor="text1"/>
        </w:rPr>
        <w:tab/>
      </w:r>
      <w:r w:rsidRPr="00AC68C4">
        <w:rPr>
          <w:color w:val="000000" w:themeColor="text1"/>
        </w:rPr>
        <w:tab/>
      </w:r>
      <w:r w:rsidRPr="00AC68C4">
        <w:rPr>
          <w:color w:val="000000" w:themeColor="text1"/>
        </w:rPr>
        <w:tab/>
      </w:r>
      <w:r w:rsidRPr="00AC68C4">
        <w:rPr>
          <w:color w:val="000000" w:themeColor="text1"/>
        </w:rPr>
        <w:tab/>
      </w:r>
      <w:r w:rsidRPr="00AC68C4">
        <w:rPr>
          <w:color w:val="000000" w:themeColor="text1"/>
        </w:rPr>
        <w:tab/>
      </w:r>
      <w:r w:rsidRPr="00AC68C4">
        <w:rPr>
          <w:color w:val="000000" w:themeColor="text1"/>
        </w:rPr>
        <w:tab/>
        <w:t>дата __________</w:t>
      </w:r>
    </w:p>
    <w:p w14:paraId="27C35EF3" w14:textId="77777777" w:rsidR="00F47E87" w:rsidRPr="00AC68C4" w:rsidRDefault="00F47E87" w:rsidP="00072E87">
      <w:pPr>
        <w:ind w:firstLine="567"/>
        <w:rPr>
          <w:color w:val="000000" w:themeColor="text1"/>
        </w:rPr>
      </w:pPr>
    </w:p>
    <w:p w14:paraId="0D1E6AF2" w14:textId="77777777" w:rsidR="00F47E87" w:rsidRPr="00AC68C4" w:rsidRDefault="00F47E87" w:rsidP="00072E87">
      <w:pPr>
        <w:ind w:firstLine="567"/>
        <w:rPr>
          <w:color w:val="000000" w:themeColor="text1"/>
        </w:rPr>
      </w:pPr>
    </w:p>
    <w:p w14:paraId="62F97125" w14:textId="77777777" w:rsidR="00F47E87" w:rsidRPr="00AC68C4" w:rsidRDefault="00F47E87" w:rsidP="00072E87">
      <w:pPr>
        <w:ind w:firstLine="567"/>
        <w:jc w:val="both"/>
        <w:rPr>
          <w:color w:val="000000" w:themeColor="text1"/>
        </w:rPr>
      </w:pPr>
    </w:p>
    <w:p w14:paraId="1676913B" w14:textId="2EF6969E" w:rsidR="00F47E87" w:rsidRPr="00AC68C4" w:rsidRDefault="00F47E87" w:rsidP="00072E87">
      <w:pPr>
        <w:ind w:firstLine="567"/>
        <w:jc w:val="both"/>
        <w:rPr>
          <w:color w:val="000000" w:themeColor="text1"/>
        </w:rPr>
      </w:pPr>
      <w:r w:rsidRPr="00AC68C4">
        <w:rPr>
          <w:color w:val="000000" w:themeColor="text1"/>
        </w:rPr>
        <w:t xml:space="preserve">Подрядчиком были получены от Генерального подрядчика и использованы </w:t>
      </w:r>
      <w:proofErr w:type="gramStart"/>
      <w:r w:rsidRPr="00AC68C4">
        <w:rPr>
          <w:color w:val="000000" w:themeColor="text1"/>
        </w:rPr>
        <w:t>при выполнении работ _______ в период с _________ по</w:t>
      </w:r>
      <w:r w:rsidR="00081368" w:rsidRPr="00AC68C4">
        <w:rPr>
          <w:color w:val="000000" w:themeColor="text1"/>
        </w:rPr>
        <w:t xml:space="preserve"> ________ материалы в следующем </w:t>
      </w:r>
      <w:r w:rsidRPr="00AC68C4">
        <w:rPr>
          <w:color w:val="000000" w:themeColor="text1"/>
        </w:rPr>
        <w:t>объеме</w:t>
      </w:r>
      <w:proofErr w:type="gramEnd"/>
      <w:r w:rsidRPr="00AC68C4">
        <w:rPr>
          <w:color w:val="000000" w:themeColor="text1"/>
        </w:rPr>
        <w:t xml:space="preserve"> (количестве):</w:t>
      </w:r>
    </w:p>
    <w:p w14:paraId="5DAE306A" w14:textId="77777777" w:rsidR="00F47E87" w:rsidRPr="00AC68C4" w:rsidRDefault="00F47E87" w:rsidP="00072E87">
      <w:pPr>
        <w:ind w:firstLine="567"/>
        <w:rPr>
          <w:color w:val="000000" w:themeColor="text1"/>
        </w:rPr>
      </w:pPr>
    </w:p>
    <w:p w14:paraId="7E84443F" w14:textId="77777777" w:rsidR="00F47E87" w:rsidRPr="00AC68C4" w:rsidRDefault="00F47E87" w:rsidP="00072E87">
      <w:pPr>
        <w:ind w:firstLine="567"/>
        <w:rPr>
          <w:color w:val="000000" w:themeColor="text1"/>
        </w:rPr>
      </w:pPr>
    </w:p>
    <w:p w14:paraId="333B1AC0" w14:textId="77777777" w:rsidR="00F47E87" w:rsidRPr="00AC68C4" w:rsidRDefault="00F47E87" w:rsidP="00072E87">
      <w:pPr>
        <w:ind w:firstLine="567"/>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AC68C4" w:rsidRPr="00AC68C4" w14:paraId="1C22C51A" w14:textId="77777777" w:rsidTr="00F47E87">
        <w:trPr>
          <w:trHeight w:val="625"/>
        </w:trPr>
        <w:tc>
          <w:tcPr>
            <w:tcW w:w="394" w:type="dxa"/>
            <w:vMerge w:val="restart"/>
            <w:shd w:val="clear" w:color="auto" w:fill="auto"/>
            <w:vAlign w:val="center"/>
          </w:tcPr>
          <w:p w14:paraId="7D7E06F2" w14:textId="77777777" w:rsidR="00F47E87" w:rsidRPr="00AC68C4" w:rsidRDefault="00F47E87" w:rsidP="00072E87">
            <w:pPr>
              <w:ind w:firstLine="567"/>
              <w:jc w:val="center"/>
              <w:rPr>
                <w:color w:val="000000" w:themeColor="text1"/>
                <w:sz w:val="18"/>
                <w:szCs w:val="18"/>
              </w:rPr>
            </w:pPr>
            <w:r w:rsidRPr="00AC68C4">
              <w:rPr>
                <w:noProof/>
                <w:color w:val="000000" w:themeColor="text1"/>
                <w:lang w:eastAsia="ru-RU"/>
              </w:rPr>
              <mc:AlternateContent>
                <mc:Choice Requires="wps">
                  <w:drawing>
                    <wp:anchor distT="0" distB="0" distL="114300" distR="114300" simplePos="0" relativeHeight="251659264" behindDoc="1" locked="0" layoutInCell="1" allowOverlap="1" wp14:anchorId="77172D10" wp14:editId="4F28C35C">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633DE6FE" w14:textId="77777777" w:rsidR="00171A22" w:rsidRDefault="00171A22" w:rsidP="00F47E87">
                                  <w:pPr>
                                    <w:pStyle w:val="aff4"/>
                                    <w:spacing w:before="0" w:after="0"/>
                                    <w:jc w:val="center"/>
                                  </w:pPr>
                                  <w:r w:rsidRPr="00166D7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left:0;text-align:left;margin-left:-52.1pt;margin-top:33.55pt;width:524.3pt;height:51pt;rotation:-283473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633DE6FE" w14:textId="77777777" w:rsidR="00171A22" w:rsidRDefault="00171A22" w:rsidP="00F47E87">
                            <w:pPr>
                              <w:pStyle w:val="aff4"/>
                              <w:spacing w:before="0" w:after="0"/>
                              <w:jc w:val="center"/>
                            </w:pPr>
                            <w:r w:rsidRPr="00166D7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Pr="00AC68C4">
              <w:rPr>
                <w:color w:val="000000" w:themeColor="text1"/>
                <w:sz w:val="18"/>
                <w:szCs w:val="18"/>
              </w:rPr>
              <w:t>№</w:t>
            </w:r>
          </w:p>
        </w:tc>
        <w:tc>
          <w:tcPr>
            <w:tcW w:w="1132" w:type="dxa"/>
            <w:vMerge w:val="restart"/>
            <w:shd w:val="clear" w:color="auto" w:fill="auto"/>
            <w:vAlign w:val="center"/>
          </w:tcPr>
          <w:p w14:paraId="66DD71E4"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 и дата накладной М-15</w:t>
            </w:r>
          </w:p>
        </w:tc>
        <w:tc>
          <w:tcPr>
            <w:tcW w:w="1417" w:type="dxa"/>
            <w:vMerge w:val="restart"/>
            <w:shd w:val="clear" w:color="auto" w:fill="auto"/>
            <w:vAlign w:val="center"/>
          </w:tcPr>
          <w:p w14:paraId="58671AF5"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Наименование материалов</w:t>
            </w:r>
          </w:p>
        </w:tc>
        <w:tc>
          <w:tcPr>
            <w:tcW w:w="567" w:type="dxa"/>
            <w:vMerge w:val="restart"/>
            <w:shd w:val="clear" w:color="auto" w:fill="auto"/>
            <w:vAlign w:val="center"/>
          </w:tcPr>
          <w:p w14:paraId="06820EC3"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Ед. изм.</w:t>
            </w:r>
          </w:p>
        </w:tc>
        <w:tc>
          <w:tcPr>
            <w:tcW w:w="851" w:type="dxa"/>
            <w:vMerge w:val="restart"/>
            <w:shd w:val="clear" w:color="auto" w:fill="auto"/>
            <w:vAlign w:val="center"/>
          </w:tcPr>
          <w:p w14:paraId="467CF594"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Цена за ед. изм., руб.</w:t>
            </w:r>
          </w:p>
        </w:tc>
        <w:tc>
          <w:tcPr>
            <w:tcW w:w="1843" w:type="dxa"/>
            <w:gridSpan w:val="2"/>
            <w:shd w:val="clear" w:color="auto" w:fill="auto"/>
            <w:vAlign w:val="center"/>
          </w:tcPr>
          <w:p w14:paraId="42E60515"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 xml:space="preserve">Получено материалов </w:t>
            </w:r>
            <w:r w:rsidRPr="00AC68C4">
              <w:rPr>
                <w:color w:val="000000" w:themeColor="text1"/>
                <w:sz w:val="18"/>
                <w:szCs w:val="18"/>
              </w:rPr>
              <w:br/>
              <w:t>от</w:t>
            </w:r>
            <w:proofErr w:type="gramStart"/>
            <w:r w:rsidRPr="00AC68C4">
              <w:rPr>
                <w:color w:val="000000" w:themeColor="text1"/>
                <w:sz w:val="18"/>
                <w:szCs w:val="18"/>
              </w:rPr>
              <w:t xml:space="preserve"> Г</w:t>
            </w:r>
            <w:proofErr w:type="gramEnd"/>
            <w:r w:rsidRPr="00AC68C4">
              <w:rPr>
                <w:color w:val="000000" w:themeColor="text1"/>
                <w:sz w:val="18"/>
                <w:szCs w:val="18"/>
              </w:rPr>
              <w:t>ен. подрядчика</w:t>
            </w:r>
          </w:p>
        </w:tc>
        <w:tc>
          <w:tcPr>
            <w:tcW w:w="1631" w:type="dxa"/>
            <w:gridSpan w:val="2"/>
            <w:shd w:val="clear" w:color="auto" w:fill="auto"/>
            <w:vAlign w:val="center"/>
          </w:tcPr>
          <w:p w14:paraId="0D5DDA10"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 xml:space="preserve">Фактически использовано материалов </w:t>
            </w:r>
          </w:p>
        </w:tc>
        <w:tc>
          <w:tcPr>
            <w:tcW w:w="1736" w:type="dxa"/>
            <w:gridSpan w:val="2"/>
            <w:shd w:val="clear" w:color="auto" w:fill="auto"/>
            <w:vAlign w:val="center"/>
          </w:tcPr>
          <w:p w14:paraId="64834CB6"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 xml:space="preserve">Остатки неиспользованных материалов </w:t>
            </w:r>
          </w:p>
        </w:tc>
      </w:tr>
      <w:tr w:rsidR="00AC68C4" w:rsidRPr="00AC68C4" w14:paraId="7B637936" w14:textId="77777777" w:rsidTr="00F47E87">
        <w:trPr>
          <w:trHeight w:val="475"/>
        </w:trPr>
        <w:tc>
          <w:tcPr>
            <w:tcW w:w="394" w:type="dxa"/>
            <w:vMerge/>
            <w:shd w:val="clear" w:color="auto" w:fill="auto"/>
            <w:vAlign w:val="center"/>
          </w:tcPr>
          <w:p w14:paraId="7CF027E5" w14:textId="77777777" w:rsidR="00F47E87" w:rsidRPr="00AC68C4" w:rsidRDefault="00F47E87" w:rsidP="00072E87">
            <w:pPr>
              <w:ind w:firstLine="567"/>
              <w:jc w:val="center"/>
              <w:rPr>
                <w:color w:val="000000" w:themeColor="text1"/>
                <w:sz w:val="18"/>
                <w:szCs w:val="18"/>
              </w:rPr>
            </w:pPr>
          </w:p>
        </w:tc>
        <w:tc>
          <w:tcPr>
            <w:tcW w:w="1132" w:type="dxa"/>
            <w:vMerge/>
            <w:shd w:val="clear" w:color="auto" w:fill="auto"/>
            <w:vAlign w:val="center"/>
          </w:tcPr>
          <w:p w14:paraId="243777E6" w14:textId="77777777" w:rsidR="00F47E87" w:rsidRPr="00AC68C4" w:rsidRDefault="00F47E87" w:rsidP="00072E87">
            <w:pPr>
              <w:ind w:firstLine="567"/>
              <w:jc w:val="center"/>
              <w:rPr>
                <w:color w:val="000000" w:themeColor="text1"/>
                <w:sz w:val="18"/>
                <w:szCs w:val="18"/>
              </w:rPr>
            </w:pPr>
          </w:p>
        </w:tc>
        <w:tc>
          <w:tcPr>
            <w:tcW w:w="1417" w:type="dxa"/>
            <w:vMerge/>
            <w:shd w:val="clear" w:color="auto" w:fill="auto"/>
            <w:vAlign w:val="center"/>
          </w:tcPr>
          <w:p w14:paraId="7EFF8832" w14:textId="77777777" w:rsidR="00F47E87" w:rsidRPr="00AC68C4" w:rsidRDefault="00F47E87" w:rsidP="00072E87">
            <w:pPr>
              <w:ind w:firstLine="567"/>
              <w:jc w:val="center"/>
              <w:rPr>
                <w:color w:val="000000" w:themeColor="text1"/>
                <w:sz w:val="18"/>
                <w:szCs w:val="18"/>
              </w:rPr>
            </w:pPr>
          </w:p>
        </w:tc>
        <w:tc>
          <w:tcPr>
            <w:tcW w:w="567" w:type="dxa"/>
            <w:vMerge/>
            <w:shd w:val="clear" w:color="auto" w:fill="auto"/>
            <w:vAlign w:val="center"/>
          </w:tcPr>
          <w:p w14:paraId="2C18D79B" w14:textId="77777777" w:rsidR="00F47E87" w:rsidRPr="00AC68C4" w:rsidRDefault="00F47E87" w:rsidP="00072E87">
            <w:pPr>
              <w:ind w:firstLine="567"/>
              <w:jc w:val="center"/>
              <w:rPr>
                <w:color w:val="000000" w:themeColor="text1"/>
                <w:sz w:val="18"/>
                <w:szCs w:val="18"/>
              </w:rPr>
            </w:pPr>
          </w:p>
        </w:tc>
        <w:tc>
          <w:tcPr>
            <w:tcW w:w="851" w:type="dxa"/>
            <w:vMerge/>
            <w:shd w:val="clear" w:color="auto" w:fill="auto"/>
            <w:vAlign w:val="center"/>
          </w:tcPr>
          <w:p w14:paraId="50142F72" w14:textId="77777777" w:rsidR="00F47E87" w:rsidRPr="00AC68C4" w:rsidRDefault="00F47E87" w:rsidP="00072E87">
            <w:pPr>
              <w:ind w:firstLine="567"/>
              <w:jc w:val="center"/>
              <w:rPr>
                <w:color w:val="000000" w:themeColor="text1"/>
                <w:sz w:val="18"/>
                <w:szCs w:val="18"/>
              </w:rPr>
            </w:pPr>
          </w:p>
        </w:tc>
        <w:tc>
          <w:tcPr>
            <w:tcW w:w="850" w:type="dxa"/>
            <w:shd w:val="clear" w:color="auto" w:fill="auto"/>
            <w:vAlign w:val="center"/>
          </w:tcPr>
          <w:p w14:paraId="316D15F6"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Кол-во</w:t>
            </w:r>
          </w:p>
        </w:tc>
        <w:tc>
          <w:tcPr>
            <w:tcW w:w="993" w:type="dxa"/>
            <w:shd w:val="clear" w:color="auto" w:fill="auto"/>
            <w:vAlign w:val="center"/>
          </w:tcPr>
          <w:p w14:paraId="40F04746"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Сумма, руб.</w:t>
            </w:r>
          </w:p>
        </w:tc>
        <w:tc>
          <w:tcPr>
            <w:tcW w:w="850" w:type="dxa"/>
            <w:shd w:val="clear" w:color="auto" w:fill="auto"/>
            <w:vAlign w:val="center"/>
          </w:tcPr>
          <w:p w14:paraId="5CEB1827"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Кол-во</w:t>
            </w:r>
          </w:p>
        </w:tc>
        <w:tc>
          <w:tcPr>
            <w:tcW w:w="781" w:type="dxa"/>
            <w:shd w:val="clear" w:color="auto" w:fill="auto"/>
            <w:vAlign w:val="center"/>
          </w:tcPr>
          <w:p w14:paraId="420A7433"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Сумма, руб.</w:t>
            </w:r>
          </w:p>
        </w:tc>
        <w:tc>
          <w:tcPr>
            <w:tcW w:w="957" w:type="dxa"/>
            <w:shd w:val="clear" w:color="auto" w:fill="auto"/>
            <w:vAlign w:val="center"/>
          </w:tcPr>
          <w:p w14:paraId="26188ED0"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Кол-во</w:t>
            </w:r>
          </w:p>
        </w:tc>
        <w:tc>
          <w:tcPr>
            <w:tcW w:w="779" w:type="dxa"/>
            <w:shd w:val="clear" w:color="auto" w:fill="auto"/>
            <w:vAlign w:val="center"/>
          </w:tcPr>
          <w:p w14:paraId="172B8394" w14:textId="77777777" w:rsidR="00F47E87" w:rsidRPr="00AC68C4" w:rsidRDefault="00F47E87" w:rsidP="00072E87">
            <w:pPr>
              <w:ind w:firstLine="567"/>
              <w:jc w:val="center"/>
              <w:rPr>
                <w:color w:val="000000" w:themeColor="text1"/>
                <w:sz w:val="18"/>
                <w:szCs w:val="18"/>
              </w:rPr>
            </w:pPr>
            <w:r w:rsidRPr="00AC68C4">
              <w:rPr>
                <w:color w:val="000000" w:themeColor="text1"/>
                <w:sz w:val="18"/>
                <w:szCs w:val="18"/>
              </w:rPr>
              <w:t>Сумма, руб.</w:t>
            </w:r>
          </w:p>
        </w:tc>
      </w:tr>
      <w:tr w:rsidR="00AC68C4" w:rsidRPr="00AC68C4" w14:paraId="1947A0D3" w14:textId="77777777" w:rsidTr="00F47E87">
        <w:tc>
          <w:tcPr>
            <w:tcW w:w="394" w:type="dxa"/>
            <w:shd w:val="clear" w:color="auto" w:fill="auto"/>
            <w:vAlign w:val="center"/>
          </w:tcPr>
          <w:p w14:paraId="322E1284" w14:textId="77777777" w:rsidR="00F47E87" w:rsidRPr="00AC68C4" w:rsidRDefault="00F47E87" w:rsidP="00072E87">
            <w:pPr>
              <w:ind w:firstLine="567"/>
              <w:jc w:val="center"/>
              <w:rPr>
                <w:color w:val="000000" w:themeColor="text1"/>
              </w:rPr>
            </w:pPr>
          </w:p>
        </w:tc>
        <w:tc>
          <w:tcPr>
            <w:tcW w:w="1132" w:type="dxa"/>
            <w:shd w:val="clear" w:color="auto" w:fill="auto"/>
            <w:vAlign w:val="center"/>
          </w:tcPr>
          <w:p w14:paraId="2C891C35" w14:textId="77777777" w:rsidR="00F47E87" w:rsidRPr="00AC68C4" w:rsidRDefault="00F47E87" w:rsidP="00072E87">
            <w:pPr>
              <w:ind w:firstLine="567"/>
              <w:jc w:val="center"/>
              <w:rPr>
                <w:color w:val="000000" w:themeColor="text1"/>
              </w:rPr>
            </w:pPr>
          </w:p>
        </w:tc>
        <w:tc>
          <w:tcPr>
            <w:tcW w:w="1417" w:type="dxa"/>
            <w:shd w:val="clear" w:color="auto" w:fill="auto"/>
            <w:vAlign w:val="center"/>
          </w:tcPr>
          <w:p w14:paraId="230BF752" w14:textId="77777777" w:rsidR="00F47E87" w:rsidRPr="00AC68C4" w:rsidRDefault="00F47E87" w:rsidP="00072E87">
            <w:pPr>
              <w:ind w:firstLine="567"/>
              <w:jc w:val="center"/>
              <w:rPr>
                <w:color w:val="000000" w:themeColor="text1"/>
              </w:rPr>
            </w:pPr>
          </w:p>
        </w:tc>
        <w:tc>
          <w:tcPr>
            <w:tcW w:w="567" w:type="dxa"/>
            <w:shd w:val="clear" w:color="auto" w:fill="auto"/>
            <w:vAlign w:val="center"/>
          </w:tcPr>
          <w:p w14:paraId="1D1BC501" w14:textId="77777777" w:rsidR="00F47E87" w:rsidRPr="00AC68C4" w:rsidRDefault="00F47E87" w:rsidP="00072E87">
            <w:pPr>
              <w:ind w:firstLine="567"/>
              <w:jc w:val="center"/>
              <w:rPr>
                <w:color w:val="000000" w:themeColor="text1"/>
              </w:rPr>
            </w:pPr>
          </w:p>
        </w:tc>
        <w:tc>
          <w:tcPr>
            <w:tcW w:w="851" w:type="dxa"/>
            <w:shd w:val="clear" w:color="auto" w:fill="auto"/>
            <w:vAlign w:val="center"/>
          </w:tcPr>
          <w:p w14:paraId="4D618464" w14:textId="77777777" w:rsidR="00F47E87" w:rsidRPr="00AC68C4" w:rsidRDefault="00F47E87" w:rsidP="00072E87">
            <w:pPr>
              <w:ind w:firstLine="567"/>
              <w:jc w:val="center"/>
              <w:rPr>
                <w:color w:val="000000" w:themeColor="text1"/>
              </w:rPr>
            </w:pPr>
          </w:p>
        </w:tc>
        <w:tc>
          <w:tcPr>
            <w:tcW w:w="850" w:type="dxa"/>
            <w:shd w:val="clear" w:color="auto" w:fill="auto"/>
            <w:vAlign w:val="center"/>
          </w:tcPr>
          <w:p w14:paraId="3120BFAE" w14:textId="77777777" w:rsidR="00F47E87" w:rsidRPr="00AC68C4" w:rsidRDefault="00F47E87" w:rsidP="00072E87">
            <w:pPr>
              <w:ind w:firstLine="567"/>
              <w:jc w:val="center"/>
              <w:rPr>
                <w:color w:val="000000" w:themeColor="text1"/>
              </w:rPr>
            </w:pPr>
          </w:p>
        </w:tc>
        <w:tc>
          <w:tcPr>
            <w:tcW w:w="993" w:type="dxa"/>
            <w:shd w:val="clear" w:color="auto" w:fill="auto"/>
            <w:vAlign w:val="center"/>
          </w:tcPr>
          <w:p w14:paraId="50663766" w14:textId="77777777" w:rsidR="00F47E87" w:rsidRPr="00AC68C4" w:rsidRDefault="00F47E87" w:rsidP="00072E87">
            <w:pPr>
              <w:ind w:firstLine="567"/>
              <w:jc w:val="center"/>
              <w:rPr>
                <w:color w:val="000000" w:themeColor="text1"/>
              </w:rPr>
            </w:pPr>
          </w:p>
        </w:tc>
        <w:tc>
          <w:tcPr>
            <w:tcW w:w="850" w:type="dxa"/>
            <w:shd w:val="clear" w:color="auto" w:fill="auto"/>
            <w:vAlign w:val="center"/>
          </w:tcPr>
          <w:p w14:paraId="7C681EF0" w14:textId="77777777" w:rsidR="00F47E87" w:rsidRPr="00AC68C4" w:rsidRDefault="00F47E87" w:rsidP="00072E87">
            <w:pPr>
              <w:ind w:firstLine="567"/>
              <w:jc w:val="center"/>
              <w:rPr>
                <w:color w:val="000000" w:themeColor="text1"/>
              </w:rPr>
            </w:pPr>
          </w:p>
        </w:tc>
        <w:tc>
          <w:tcPr>
            <w:tcW w:w="781" w:type="dxa"/>
            <w:shd w:val="clear" w:color="auto" w:fill="auto"/>
            <w:vAlign w:val="center"/>
          </w:tcPr>
          <w:p w14:paraId="4177EA0E" w14:textId="77777777" w:rsidR="00F47E87" w:rsidRPr="00AC68C4" w:rsidRDefault="00F47E87" w:rsidP="00072E87">
            <w:pPr>
              <w:ind w:firstLine="567"/>
              <w:jc w:val="center"/>
              <w:rPr>
                <w:color w:val="000000" w:themeColor="text1"/>
              </w:rPr>
            </w:pPr>
          </w:p>
        </w:tc>
        <w:tc>
          <w:tcPr>
            <w:tcW w:w="957" w:type="dxa"/>
            <w:shd w:val="clear" w:color="auto" w:fill="auto"/>
            <w:vAlign w:val="center"/>
          </w:tcPr>
          <w:p w14:paraId="305AE125" w14:textId="77777777" w:rsidR="00F47E87" w:rsidRPr="00AC68C4" w:rsidRDefault="00F47E87" w:rsidP="00072E87">
            <w:pPr>
              <w:ind w:firstLine="567"/>
              <w:jc w:val="center"/>
              <w:rPr>
                <w:color w:val="000000" w:themeColor="text1"/>
              </w:rPr>
            </w:pPr>
          </w:p>
        </w:tc>
        <w:tc>
          <w:tcPr>
            <w:tcW w:w="779" w:type="dxa"/>
            <w:shd w:val="clear" w:color="auto" w:fill="auto"/>
            <w:vAlign w:val="center"/>
          </w:tcPr>
          <w:p w14:paraId="297C1BEA" w14:textId="77777777" w:rsidR="00F47E87" w:rsidRPr="00AC68C4" w:rsidRDefault="00F47E87" w:rsidP="00072E87">
            <w:pPr>
              <w:ind w:firstLine="567"/>
              <w:jc w:val="center"/>
              <w:rPr>
                <w:color w:val="000000" w:themeColor="text1"/>
              </w:rPr>
            </w:pPr>
          </w:p>
        </w:tc>
      </w:tr>
      <w:tr w:rsidR="00AC68C4" w:rsidRPr="00AC68C4" w14:paraId="2E64F92F" w14:textId="77777777" w:rsidTr="00F47E87">
        <w:tc>
          <w:tcPr>
            <w:tcW w:w="394" w:type="dxa"/>
            <w:shd w:val="clear" w:color="auto" w:fill="auto"/>
            <w:vAlign w:val="center"/>
          </w:tcPr>
          <w:p w14:paraId="6BF176B2" w14:textId="77777777" w:rsidR="00F47E87" w:rsidRPr="00AC68C4" w:rsidRDefault="00F47E87" w:rsidP="00072E87">
            <w:pPr>
              <w:ind w:firstLine="567"/>
              <w:jc w:val="center"/>
              <w:rPr>
                <w:color w:val="000000" w:themeColor="text1"/>
              </w:rPr>
            </w:pPr>
          </w:p>
        </w:tc>
        <w:tc>
          <w:tcPr>
            <w:tcW w:w="1132" w:type="dxa"/>
            <w:shd w:val="clear" w:color="auto" w:fill="auto"/>
            <w:vAlign w:val="center"/>
          </w:tcPr>
          <w:p w14:paraId="296385C6" w14:textId="77777777" w:rsidR="00F47E87" w:rsidRPr="00AC68C4" w:rsidRDefault="00F47E87" w:rsidP="00072E87">
            <w:pPr>
              <w:ind w:firstLine="567"/>
              <w:jc w:val="center"/>
              <w:rPr>
                <w:color w:val="000000" w:themeColor="text1"/>
              </w:rPr>
            </w:pPr>
          </w:p>
        </w:tc>
        <w:tc>
          <w:tcPr>
            <w:tcW w:w="1417" w:type="dxa"/>
            <w:shd w:val="clear" w:color="auto" w:fill="auto"/>
            <w:vAlign w:val="center"/>
          </w:tcPr>
          <w:p w14:paraId="6A0FC130" w14:textId="77777777" w:rsidR="00F47E87" w:rsidRPr="00AC68C4" w:rsidRDefault="00F47E87" w:rsidP="00072E87">
            <w:pPr>
              <w:ind w:firstLine="567"/>
              <w:jc w:val="center"/>
              <w:rPr>
                <w:color w:val="000000" w:themeColor="text1"/>
              </w:rPr>
            </w:pPr>
          </w:p>
        </w:tc>
        <w:tc>
          <w:tcPr>
            <w:tcW w:w="567" w:type="dxa"/>
            <w:shd w:val="clear" w:color="auto" w:fill="auto"/>
            <w:vAlign w:val="center"/>
          </w:tcPr>
          <w:p w14:paraId="79733A7B" w14:textId="77777777" w:rsidR="00F47E87" w:rsidRPr="00AC68C4" w:rsidRDefault="00F47E87" w:rsidP="00072E87">
            <w:pPr>
              <w:ind w:firstLine="567"/>
              <w:jc w:val="center"/>
              <w:rPr>
                <w:color w:val="000000" w:themeColor="text1"/>
              </w:rPr>
            </w:pPr>
          </w:p>
        </w:tc>
        <w:tc>
          <w:tcPr>
            <w:tcW w:w="851" w:type="dxa"/>
            <w:shd w:val="clear" w:color="auto" w:fill="auto"/>
            <w:vAlign w:val="center"/>
          </w:tcPr>
          <w:p w14:paraId="54977E0A" w14:textId="77777777" w:rsidR="00F47E87" w:rsidRPr="00AC68C4" w:rsidRDefault="00F47E87" w:rsidP="00072E87">
            <w:pPr>
              <w:ind w:firstLine="567"/>
              <w:jc w:val="center"/>
              <w:rPr>
                <w:color w:val="000000" w:themeColor="text1"/>
              </w:rPr>
            </w:pPr>
          </w:p>
        </w:tc>
        <w:tc>
          <w:tcPr>
            <w:tcW w:w="850" w:type="dxa"/>
            <w:shd w:val="clear" w:color="auto" w:fill="auto"/>
            <w:vAlign w:val="center"/>
          </w:tcPr>
          <w:p w14:paraId="52CB1B20" w14:textId="77777777" w:rsidR="00F47E87" w:rsidRPr="00AC68C4" w:rsidRDefault="00F47E87" w:rsidP="00072E87">
            <w:pPr>
              <w:ind w:firstLine="567"/>
              <w:jc w:val="center"/>
              <w:rPr>
                <w:color w:val="000000" w:themeColor="text1"/>
              </w:rPr>
            </w:pPr>
          </w:p>
        </w:tc>
        <w:tc>
          <w:tcPr>
            <w:tcW w:w="993" w:type="dxa"/>
            <w:shd w:val="clear" w:color="auto" w:fill="auto"/>
            <w:vAlign w:val="center"/>
          </w:tcPr>
          <w:p w14:paraId="54DC7E21" w14:textId="77777777" w:rsidR="00F47E87" w:rsidRPr="00AC68C4" w:rsidRDefault="00F47E87" w:rsidP="00072E87">
            <w:pPr>
              <w:ind w:firstLine="567"/>
              <w:jc w:val="center"/>
              <w:rPr>
                <w:color w:val="000000" w:themeColor="text1"/>
              </w:rPr>
            </w:pPr>
          </w:p>
        </w:tc>
        <w:tc>
          <w:tcPr>
            <w:tcW w:w="850" w:type="dxa"/>
            <w:shd w:val="clear" w:color="auto" w:fill="auto"/>
            <w:vAlign w:val="center"/>
          </w:tcPr>
          <w:p w14:paraId="29DF9A39" w14:textId="77777777" w:rsidR="00F47E87" w:rsidRPr="00AC68C4" w:rsidRDefault="00F47E87" w:rsidP="00072E87">
            <w:pPr>
              <w:ind w:firstLine="567"/>
              <w:jc w:val="center"/>
              <w:rPr>
                <w:color w:val="000000" w:themeColor="text1"/>
              </w:rPr>
            </w:pPr>
          </w:p>
        </w:tc>
        <w:tc>
          <w:tcPr>
            <w:tcW w:w="781" w:type="dxa"/>
            <w:shd w:val="clear" w:color="auto" w:fill="auto"/>
            <w:vAlign w:val="center"/>
          </w:tcPr>
          <w:p w14:paraId="022C3535" w14:textId="77777777" w:rsidR="00F47E87" w:rsidRPr="00AC68C4" w:rsidRDefault="00F47E87" w:rsidP="00072E87">
            <w:pPr>
              <w:ind w:firstLine="567"/>
              <w:jc w:val="center"/>
              <w:rPr>
                <w:color w:val="000000" w:themeColor="text1"/>
              </w:rPr>
            </w:pPr>
          </w:p>
        </w:tc>
        <w:tc>
          <w:tcPr>
            <w:tcW w:w="957" w:type="dxa"/>
            <w:shd w:val="clear" w:color="auto" w:fill="auto"/>
            <w:vAlign w:val="center"/>
          </w:tcPr>
          <w:p w14:paraId="7501E414" w14:textId="77777777" w:rsidR="00F47E87" w:rsidRPr="00AC68C4" w:rsidRDefault="00F47E87" w:rsidP="00072E87">
            <w:pPr>
              <w:ind w:firstLine="567"/>
              <w:jc w:val="center"/>
              <w:rPr>
                <w:color w:val="000000" w:themeColor="text1"/>
              </w:rPr>
            </w:pPr>
          </w:p>
        </w:tc>
        <w:tc>
          <w:tcPr>
            <w:tcW w:w="779" w:type="dxa"/>
            <w:shd w:val="clear" w:color="auto" w:fill="auto"/>
            <w:vAlign w:val="center"/>
          </w:tcPr>
          <w:p w14:paraId="6497CB73" w14:textId="77777777" w:rsidR="00F47E87" w:rsidRPr="00AC68C4" w:rsidRDefault="00F47E87" w:rsidP="00072E87">
            <w:pPr>
              <w:ind w:firstLine="567"/>
              <w:jc w:val="center"/>
              <w:rPr>
                <w:color w:val="000000" w:themeColor="text1"/>
              </w:rPr>
            </w:pPr>
          </w:p>
        </w:tc>
      </w:tr>
      <w:tr w:rsidR="00AC68C4" w:rsidRPr="00AC68C4" w14:paraId="5DD19ACB" w14:textId="77777777" w:rsidTr="00F47E87">
        <w:tc>
          <w:tcPr>
            <w:tcW w:w="394" w:type="dxa"/>
            <w:shd w:val="clear" w:color="auto" w:fill="auto"/>
            <w:vAlign w:val="center"/>
          </w:tcPr>
          <w:p w14:paraId="72B843F5" w14:textId="77777777" w:rsidR="00F47E87" w:rsidRPr="00AC68C4" w:rsidRDefault="00F47E87" w:rsidP="00072E87">
            <w:pPr>
              <w:ind w:firstLine="567"/>
              <w:jc w:val="center"/>
              <w:rPr>
                <w:color w:val="000000" w:themeColor="text1"/>
              </w:rPr>
            </w:pPr>
          </w:p>
        </w:tc>
        <w:tc>
          <w:tcPr>
            <w:tcW w:w="1132" w:type="dxa"/>
            <w:shd w:val="clear" w:color="auto" w:fill="auto"/>
            <w:vAlign w:val="center"/>
          </w:tcPr>
          <w:p w14:paraId="2213FD93" w14:textId="77777777" w:rsidR="00F47E87" w:rsidRPr="00AC68C4" w:rsidRDefault="00F47E87" w:rsidP="00072E87">
            <w:pPr>
              <w:ind w:firstLine="567"/>
              <w:jc w:val="center"/>
              <w:rPr>
                <w:color w:val="000000" w:themeColor="text1"/>
              </w:rPr>
            </w:pPr>
          </w:p>
        </w:tc>
        <w:tc>
          <w:tcPr>
            <w:tcW w:w="1417" w:type="dxa"/>
            <w:shd w:val="clear" w:color="auto" w:fill="auto"/>
            <w:vAlign w:val="center"/>
          </w:tcPr>
          <w:p w14:paraId="73F3B5B5" w14:textId="77777777" w:rsidR="00F47E87" w:rsidRPr="00AC68C4" w:rsidRDefault="00F47E87" w:rsidP="00072E87">
            <w:pPr>
              <w:ind w:firstLine="567"/>
              <w:jc w:val="center"/>
              <w:rPr>
                <w:color w:val="000000" w:themeColor="text1"/>
              </w:rPr>
            </w:pPr>
          </w:p>
        </w:tc>
        <w:tc>
          <w:tcPr>
            <w:tcW w:w="567" w:type="dxa"/>
            <w:shd w:val="clear" w:color="auto" w:fill="auto"/>
            <w:vAlign w:val="center"/>
          </w:tcPr>
          <w:p w14:paraId="678EE1A1" w14:textId="77777777" w:rsidR="00F47E87" w:rsidRPr="00AC68C4" w:rsidRDefault="00F47E87" w:rsidP="00072E87">
            <w:pPr>
              <w:ind w:firstLine="567"/>
              <w:jc w:val="center"/>
              <w:rPr>
                <w:color w:val="000000" w:themeColor="text1"/>
              </w:rPr>
            </w:pPr>
          </w:p>
        </w:tc>
        <w:tc>
          <w:tcPr>
            <w:tcW w:w="851" w:type="dxa"/>
            <w:shd w:val="clear" w:color="auto" w:fill="auto"/>
            <w:vAlign w:val="center"/>
          </w:tcPr>
          <w:p w14:paraId="6F72C782" w14:textId="77777777" w:rsidR="00F47E87" w:rsidRPr="00AC68C4" w:rsidRDefault="00F47E87" w:rsidP="00072E87">
            <w:pPr>
              <w:ind w:firstLine="567"/>
              <w:jc w:val="center"/>
              <w:rPr>
                <w:color w:val="000000" w:themeColor="text1"/>
              </w:rPr>
            </w:pPr>
          </w:p>
        </w:tc>
        <w:tc>
          <w:tcPr>
            <w:tcW w:w="850" w:type="dxa"/>
            <w:shd w:val="clear" w:color="auto" w:fill="auto"/>
            <w:vAlign w:val="center"/>
          </w:tcPr>
          <w:p w14:paraId="215CC741" w14:textId="77777777" w:rsidR="00F47E87" w:rsidRPr="00AC68C4" w:rsidRDefault="00F47E87" w:rsidP="00072E87">
            <w:pPr>
              <w:ind w:firstLine="567"/>
              <w:jc w:val="center"/>
              <w:rPr>
                <w:color w:val="000000" w:themeColor="text1"/>
              </w:rPr>
            </w:pPr>
          </w:p>
        </w:tc>
        <w:tc>
          <w:tcPr>
            <w:tcW w:w="993" w:type="dxa"/>
            <w:shd w:val="clear" w:color="auto" w:fill="auto"/>
            <w:vAlign w:val="center"/>
          </w:tcPr>
          <w:p w14:paraId="7F54DA5B" w14:textId="77777777" w:rsidR="00F47E87" w:rsidRPr="00AC68C4" w:rsidRDefault="00F47E87" w:rsidP="00072E87">
            <w:pPr>
              <w:ind w:firstLine="567"/>
              <w:jc w:val="center"/>
              <w:rPr>
                <w:color w:val="000000" w:themeColor="text1"/>
              </w:rPr>
            </w:pPr>
          </w:p>
        </w:tc>
        <w:tc>
          <w:tcPr>
            <w:tcW w:w="850" w:type="dxa"/>
            <w:shd w:val="clear" w:color="auto" w:fill="auto"/>
            <w:vAlign w:val="center"/>
          </w:tcPr>
          <w:p w14:paraId="7549DBC7" w14:textId="77777777" w:rsidR="00F47E87" w:rsidRPr="00AC68C4" w:rsidRDefault="00F47E87" w:rsidP="00072E87">
            <w:pPr>
              <w:ind w:firstLine="567"/>
              <w:jc w:val="center"/>
              <w:rPr>
                <w:color w:val="000000" w:themeColor="text1"/>
              </w:rPr>
            </w:pPr>
          </w:p>
        </w:tc>
        <w:tc>
          <w:tcPr>
            <w:tcW w:w="781" w:type="dxa"/>
            <w:shd w:val="clear" w:color="auto" w:fill="auto"/>
            <w:vAlign w:val="center"/>
          </w:tcPr>
          <w:p w14:paraId="2D8151E9" w14:textId="77777777" w:rsidR="00F47E87" w:rsidRPr="00AC68C4" w:rsidRDefault="00F47E87" w:rsidP="00072E87">
            <w:pPr>
              <w:ind w:firstLine="567"/>
              <w:jc w:val="center"/>
              <w:rPr>
                <w:color w:val="000000" w:themeColor="text1"/>
              </w:rPr>
            </w:pPr>
          </w:p>
        </w:tc>
        <w:tc>
          <w:tcPr>
            <w:tcW w:w="957" w:type="dxa"/>
            <w:shd w:val="clear" w:color="auto" w:fill="auto"/>
            <w:vAlign w:val="center"/>
          </w:tcPr>
          <w:p w14:paraId="553031C8" w14:textId="77777777" w:rsidR="00F47E87" w:rsidRPr="00AC68C4" w:rsidRDefault="00F47E87" w:rsidP="00072E87">
            <w:pPr>
              <w:ind w:firstLine="567"/>
              <w:jc w:val="center"/>
              <w:rPr>
                <w:color w:val="000000" w:themeColor="text1"/>
              </w:rPr>
            </w:pPr>
          </w:p>
        </w:tc>
        <w:tc>
          <w:tcPr>
            <w:tcW w:w="779" w:type="dxa"/>
            <w:shd w:val="clear" w:color="auto" w:fill="auto"/>
            <w:vAlign w:val="center"/>
          </w:tcPr>
          <w:p w14:paraId="34F2B334" w14:textId="77777777" w:rsidR="00F47E87" w:rsidRPr="00AC68C4" w:rsidRDefault="00F47E87" w:rsidP="00072E87">
            <w:pPr>
              <w:ind w:firstLine="567"/>
              <w:jc w:val="center"/>
              <w:rPr>
                <w:color w:val="000000" w:themeColor="text1"/>
              </w:rPr>
            </w:pPr>
          </w:p>
        </w:tc>
      </w:tr>
      <w:tr w:rsidR="00F47E87" w:rsidRPr="00AC68C4" w14:paraId="2ED08E98" w14:textId="77777777" w:rsidTr="00F47E87">
        <w:tc>
          <w:tcPr>
            <w:tcW w:w="4361" w:type="dxa"/>
            <w:gridSpan w:val="5"/>
            <w:shd w:val="clear" w:color="auto" w:fill="auto"/>
            <w:vAlign w:val="center"/>
          </w:tcPr>
          <w:p w14:paraId="4D2C53D5" w14:textId="77777777" w:rsidR="00F47E87" w:rsidRPr="00AC68C4" w:rsidRDefault="00F47E87" w:rsidP="00072E87">
            <w:pPr>
              <w:ind w:firstLine="567"/>
              <w:jc w:val="right"/>
              <w:rPr>
                <w:color w:val="000000" w:themeColor="text1"/>
              </w:rPr>
            </w:pPr>
            <w:r w:rsidRPr="00AC68C4">
              <w:rPr>
                <w:color w:val="000000" w:themeColor="text1"/>
              </w:rPr>
              <w:t>Итого:</w:t>
            </w:r>
          </w:p>
        </w:tc>
        <w:tc>
          <w:tcPr>
            <w:tcW w:w="850" w:type="dxa"/>
            <w:shd w:val="clear" w:color="auto" w:fill="auto"/>
            <w:vAlign w:val="center"/>
          </w:tcPr>
          <w:p w14:paraId="3898F669" w14:textId="77777777" w:rsidR="00F47E87" w:rsidRPr="00AC68C4" w:rsidRDefault="00F47E87" w:rsidP="00072E87">
            <w:pPr>
              <w:ind w:firstLine="567"/>
              <w:jc w:val="center"/>
              <w:rPr>
                <w:color w:val="000000" w:themeColor="text1"/>
              </w:rPr>
            </w:pPr>
          </w:p>
        </w:tc>
        <w:tc>
          <w:tcPr>
            <w:tcW w:w="993" w:type="dxa"/>
            <w:shd w:val="clear" w:color="auto" w:fill="auto"/>
            <w:vAlign w:val="center"/>
          </w:tcPr>
          <w:p w14:paraId="5F31E06D" w14:textId="77777777" w:rsidR="00F47E87" w:rsidRPr="00AC68C4" w:rsidRDefault="00F47E87" w:rsidP="00072E87">
            <w:pPr>
              <w:ind w:firstLine="567"/>
              <w:jc w:val="center"/>
              <w:rPr>
                <w:color w:val="000000" w:themeColor="text1"/>
              </w:rPr>
            </w:pPr>
          </w:p>
        </w:tc>
        <w:tc>
          <w:tcPr>
            <w:tcW w:w="850" w:type="dxa"/>
            <w:shd w:val="clear" w:color="auto" w:fill="auto"/>
            <w:vAlign w:val="center"/>
          </w:tcPr>
          <w:p w14:paraId="177B9DFA" w14:textId="77777777" w:rsidR="00F47E87" w:rsidRPr="00AC68C4" w:rsidRDefault="00F47E87" w:rsidP="00072E87">
            <w:pPr>
              <w:ind w:firstLine="567"/>
              <w:jc w:val="center"/>
              <w:rPr>
                <w:color w:val="000000" w:themeColor="text1"/>
              </w:rPr>
            </w:pPr>
          </w:p>
        </w:tc>
        <w:tc>
          <w:tcPr>
            <w:tcW w:w="781" w:type="dxa"/>
            <w:shd w:val="clear" w:color="auto" w:fill="auto"/>
            <w:vAlign w:val="center"/>
          </w:tcPr>
          <w:p w14:paraId="7C683444" w14:textId="77777777" w:rsidR="00F47E87" w:rsidRPr="00AC68C4" w:rsidRDefault="00F47E87" w:rsidP="00072E87">
            <w:pPr>
              <w:ind w:firstLine="567"/>
              <w:jc w:val="center"/>
              <w:rPr>
                <w:color w:val="000000" w:themeColor="text1"/>
              </w:rPr>
            </w:pPr>
          </w:p>
        </w:tc>
        <w:tc>
          <w:tcPr>
            <w:tcW w:w="957" w:type="dxa"/>
            <w:shd w:val="clear" w:color="auto" w:fill="auto"/>
            <w:vAlign w:val="center"/>
          </w:tcPr>
          <w:p w14:paraId="44AA1A9A" w14:textId="77777777" w:rsidR="00F47E87" w:rsidRPr="00AC68C4" w:rsidRDefault="00F47E87" w:rsidP="00072E87">
            <w:pPr>
              <w:ind w:firstLine="567"/>
              <w:jc w:val="center"/>
              <w:rPr>
                <w:color w:val="000000" w:themeColor="text1"/>
              </w:rPr>
            </w:pPr>
          </w:p>
        </w:tc>
        <w:tc>
          <w:tcPr>
            <w:tcW w:w="779" w:type="dxa"/>
            <w:shd w:val="clear" w:color="auto" w:fill="auto"/>
            <w:vAlign w:val="center"/>
          </w:tcPr>
          <w:p w14:paraId="4CCB5033" w14:textId="77777777" w:rsidR="00F47E87" w:rsidRPr="00AC68C4" w:rsidRDefault="00F47E87" w:rsidP="00072E87">
            <w:pPr>
              <w:ind w:firstLine="567"/>
              <w:jc w:val="center"/>
              <w:rPr>
                <w:color w:val="000000" w:themeColor="text1"/>
              </w:rPr>
            </w:pPr>
          </w:p>
        </w:tc>
      </w:tr>
    </w:tbl>
    <w:p w14:paraId="11FB1D6F" w14:textId="77777777" w:rsidR="00F47E87" w:rsidRPr="00AC68C4" w:rsidRDefault="00F47E87" w:rsidP="00072E87">
      <w:pPr>
        <w:ind w:firstLine="567"/>
        <w:rPr>
          <w:color w:val="000000" w:themeColor="text1"/>
        </w:rPr>
      </w:pPr>
    </w:p>
    <w:p w14:paraId="69A4F859" w14:textId="77777777" w:rsidR="00F47E87" w:rsidRPr="00AC68C4" w:rsidRDefault="00F47E87" w:rsidP="00072E87">
      <w:pPr>
        <w:ind w:firstLine="567"/>
        <w:rPr>
          <w:color w:val="000000" w:themeColor="text1"/>
        </w:rPr>
      </w:pPr>
    </w:p>
    <w:p w14:paraId="78D8640B" w14:textId="77777777" w:rsidR="00F47E87" w:rsidRPr="00AC68C4" w:rsidRDefault="00F47E87" w:rsidP="00072E87">
      <w:pPr>
        <w:ind w:firstLine="567"/>
        <w:jc w:val="both"/>
        <w:rPr>
          <w:color w:val="000000" w:themeColor="text1"/>
        </w:rPr>
      </w:pPr>
      <w:r w:rsidRPr="00AC68C4">
        <w:rPr>
          <w:color w:val="000000" w:themeColor="text1"/>
        </w:rPr>
        <w:t>Цена использованных материалов для выполнения работ составила</w:t>
      </w:r>
      <w:proofErr w:type="gramStart"/>
      <w:r w:rsidRPr="00AC68C4">
        <w:rPr>
          <w:color w:val="000000" w:themeColor="text1"/>
        </w:rPr>
        <w:t xml:space="preserve"> _________ (________) </w:t>
      </w:r>
      <w:proofErr w:type="gramEnd"/>
      <w:r w:rsidRPr="00AC68C4">
        <w:rPr>
          <w:color w:val="000000" w:themeColor="text1"/>
        </w:rPr>
        <w:t xml:space="preserve">рублей. </w:t>
      </w:r>
    </w:p>
    <w:p w14:paraId="2082E18D" w14:textId="10162C6A" w:rsidR="00F47E87" w:rsidRPr="00AC68C4" w:rsidRDefault="00F47E87" w:rsidP="00072E87">
      <w:pPr>
        <w:ind w:firstLine="567"/>
        <w:jc w:val="both"/>
        <w:rPr>
          <w:color w:val="000000" w:themeColor="text1"/>
        </w:rPr>
      </w:pPr>
      <w:r w:rsidRPr="00AC68C4">
        <w:rPr>
          <w:color w:val="000000" w:themeColor="text1"/>
        </w:rPr>
        <w:t xml:space="preserve">Остаток неиспользованных материалов возращен Генеральному подрядчику по накладной №____ </w:t>
      </w:r>
      <w:proofErr w:type="gramStart"/>
      <w:r w:rsidRPr="00AC68C4">
        <w:rPr>
          <w:color w:val="000000" w:themeColor="text1"/>
        </w:rPr>
        <w:t>от</w:t>
      </w:r>
      <w:proofErr w:type="gramEnd"/>
      <w:r w:rsidRPr="00AC68C4">
        <w:rPr>
          <w:color w:val="000000" w:themeColor="text1"/>
        </w:rPr>
        <w:t xml:space="preserve"> _______________ </w:t>
      </w:r>
      <w:proofErr w:type="gramStart"/>
      <w:r w:rsidRPr="00AC68C4">
        <w:rPr>
          <w:color w:val="000000" w:themeColor="text1"/>
        </w:rPr>
        <w:t>в</w:t>
      </w:r>
      <w:proofErr w:type="gramEnd"/>
      <w:r w:rsidRPr="00AC68C4">
        <w:rPr>
          <w:color w:val="000000" w:themeColor="text1"/>
        </w:rPr>
        <w:t xml:space="preserve"> соответствии с п.__ Договора №</w:t>
      </w:r>
      <w:r w:rsidR="00A638D4" w:rsidRPr="00AC68C4">
        <w:rPr>
          <w:color w:val="000000" w:themeColor="text1"/>
        </w:rPr>
        <w:t>_____</w:t>
      </w:r>
      <w:r w:rsidR="00566578">
        <w:rPr>
          <w:color w:val="000000" w:themeColor="text1"/>
        </w:rPr>
        <w:t>____________</w:t>
      </w:r>
      <w:r w:rsidRPr="00AC68C4">
        <w:rPr>
          <w:color w:val="000000" w:themeColor="text1"/>
        </w:rPr>
        <w:t xml:space="preserve"> от «__» __________ 2022 г.</w:t>
      </w:r>
    </w:p>
    <w:p w14:paraId="581392E5" w14:textId="77777777" w:rsidR="00F47E87" w:rsidRPr="00AC68C4" w:rsidRDefault="00F47E87" w:rsidP="00072E87">
      <w:pPr>
        <w:ind w:firstLine="567"/>
        <w:rPr>
          <w:color w:val="000000" w:themeColor="text1"/>
        </w:rPr>
      </w:pPr>
    </w:p>
    <w:p w14:paraId="01F74FA2" w14:textId="77777777" w:rsidR="00F47E87" w:rsidRPr="00AC68C4" w:rsidRDefault="00F47E87" w:rsidP="00072E87">
      <w:pPr>
        <w:ind w:firstLine="567"/>
        <w:rPr>
          <w:color w:val="000000" w:themeColor="text1"/>
        </w:rPr>
      </w:pPr>
    </w:p>
    <w:tbl>
      <w:tblPr>
        <w:tblW w:w="9973" w:type="dxa"/>
        <w:tblLook w:val="01E0" w:firstRow="1" w:lastRow="1" w:firstColumn="1" w:lastColumn="1" w:noHBand="0" w:noVBand="0"/>
      </w:tblPr>
      <w:tblGrid>
        <w:gridCol w:w="5305"/>
        <w:gridCol w:w="4668"/>
      </w:tblGrid>
      <w:tr w:rsidR="00F47E87" w:rsidRPr="00AC68C4" w14:paraId="04070CA8" w14:textId="77777777" w:rsidTr="00F47E87">
        <w:trPr>
          <w:trHeight w:val="1232"/>
        </w:trPr>
        <w:tc>
          <w:tcPr>
            <w:tcW w:w="5091" w:type="dxa"/>
          </w:tcPr>
          <w:p w14:paraId="3F55D0B4" w14:textId="77777777" w:rsidR="00F47E87" w:rsidRPr="00AC68C4" w:rsidRDefault="00F47E87" w:rsidP="00072E87">
            <w:pPr>
              <w:ind w:firstLine="567"/>
              <w:rPr>
                <w:b/>
                <w:color w:val="000000" w:themeColor="text1"/>
                <w:szCs w:val="23"/>
              </w:rPr>
            </w:pPr>
            <w:r w:rsidRPr="00AC68C4">
              <w:rPr>
                <w:b/>
                <w:color w:val="000000" w:themeColor="text1"/>
                <w:szCs w:val="23"/>
              </w:rPr>
              <w:t>Подрядчик:</w:t>
            </w:r>
          </w:p>
          <w:p w14:paraId="23DD681F" w14:textId="77777777" w:rsidR="00F47E87" w:rsidRDefault="00F47E87" w:rsidP="00072E87">
            <w:pPr>
              <w:ind w:right="-87" w:firstLine="567"/>
              <w:rPr>
                <w:color w:val="000000" w:themeColor="text1"/>
              </w:rPr>
            </w:pPr>
            <w:bookmarkStart w:id="5" w:name="_GoBack"/>
            <w:bookmarkEnd w:id="5"/>
          </w:p>
          <w:p w14:paraId="50FCC1FE" w14:textId="77777777" w:rsidR="00566578" w:rsidRDefault="00566578" w:rsidP="00072E87">
            <w:pPr>
              <w:ind w:right="-87" w:firstLine="567"/>
              <w:rPr>
                <w:color w:val="000000" w:themeColor="text1"/>
              </w:rPr>
            </w:pPr>
          </w:p>
          <w:p w14:paraId="0BAB0ADD" w14:textId="77777777" w:rsidR="00566578" w:rsidRDefault="00566578" w:rsidP="00072E87">
            <w:pPr>
              <w:ind w:right="-87" w:firstLine="567"/>
              <w:rPr>
                <w:color w:val="000000" w:themeColor="text1"/>
              </w:rPr>
            </w:pPr>
          </w:p>
          <w:p w14:paraId="3BCC6EBE" w14:textId="77777777" w:rsidR="00566578" w:rsidRPr="00AC68C4" w:rsidRDefault="00566578" w:rsidP="00072E87">
            <w:pPr>
              <w:ind w:right="-87" w:firstLine="567"/>
              <w:rPr>
                <w:color w:val="000000" w:themeColor="text1"/>
              </w:rPr>
            </w:pPr>
          </w:p>
          <w:p w14:paraId="7FF02AA0" w14:textId="77777777" w:rsidR="00F47E87" w:rsidRPr="00AC68C4" w:rsidRDefault="00F47E87" w:rsidP="00072E87">
            <w:pPr>
              <w:ind w:right="-87" w:firstLine="567"/>
              <w:rPr>
                <w:color w:val="000000" w:themeColor="text1"/>
              </w:rPr>
            </w:pPr>
          </w:p>
          <w:p w14:paraId="3BA03343" w14:textId="77777777" w:rsidR="00F47E87" w:rsidRPr="00AC68C4" w:rsidRDefault="00F47E87" w:rsidP="00072E87">
            <w:pPr>
              <w:ind w:right="-87" w:firstLine="567"/>
              <w:rPr>
                <w:color w:val="000000" w:themeColor="text1"/>
              </w:rPr>
            </w:pPr>
          </w:p>
          <w:p w14:paraId="0BDB63FD" w14:textId="1A99E82D" w:rsidR="00F47E87" w:rsidRPr="00AC68C4" w:rsidRDefault="00F47E87" w:rsidP="00072E87">
            <w:pPr>
              <w:ind w:right="-87" w:firstLine="567"/>
              <w:rPr>
                <w:color w:val="000000" w:themeColor="text1"/>
              </w:rPr>
            </w:pPr>
            <w:r w:rsidRPr="00AC68C4">
              <w:rPr>
                <w:color w:val="000000" w:themeColor="text1"/>
              </w:rPr>
              <w:t xml:space="preserve">____________________ </w:t>
            </w:r>
            <w:r w:rsidR="00566578">
              <w:rPr>
                <w:bCs/>
                <w:color w:val="000000" w:themeColor="text1"/>
              </w:rPr>
              <w:t>/_________/</w:t>
            </w:r>
          </w:p>
          <w:p w14:paraId="7A97A1CB" w14:textId="77777777" w:rsidR="00F47E87" w:rsidRPr="00AC68C4" w:rsidRDefault="00F47E87" w:rsidP="00072E87">
            <w:pPr>
              <w:ind w:firstLine="567"/>
              <w:rPr>
                <w:color w:val="000000" w:themeColor="text1"/>
                <w:szCs w:val="23"/>
              </w:rPr>
            </w:pPr>
          </w:p>
        </w:tc>
        <w:tc>
          <w:tcPr>
            <w:tcW w:w="4480" w:type="dxa"/>
          </w:tcPr>
          <w:p w14:paraId="2626F47D" w14:textId="77777777" w:rsidR="00F47E87" w:rsidRPr="00AC68C4" w:rsidRDefault="00F47E87" w:rsidP="00072E87">
            <w:pPr>
              <w:ind w:firstLine="567"/>
              <w:rPr>
                <w:b/>
                <w:color w:val="000000" w:themeColor="text1"/>
                <w:szCs w:val="23"/>
              </w:rPr>
            </w:pPr>
            <w:r w:rsidRPr="00AC68C4">
              <w:rPr>
                <w:b/>
                <w:color w:val="000000" w:themeColor="text1"/>
                <w:szCs w:val="23"/>
              </w:rPr>
              <w:t>Генеральный подрядчик:</w:t>
            </w:r>
          </w:p>
          <w:p w14:paraId="488CC73F" w14:textId="77777777" w:rsidR="00E44205" w:rsidRDefault="00E44205" w:rsidP="00E44205">
            <w:pPr>
              <w:suppressAutoHyphens w:val="0"/>
              <w:ind w:firstLine="567"/>
              <w:rPr>
                <w:color w:val="000000" w:themeColor="text1"/>
              </w:rPr>
            </w:pPr>
          </w:p>
          <w:p w14:paraId="1D6CD1CE" w14:textId="77777777" w:rsidR="00566578" w:rsidRDefault="00566578" w:rsidP="00E44205">
            <w:pPr>
              <w:suppressAutoHyphens w:val="0"/>
              <w:ind w:firstLine="567"/>
              <w:rPr>
                <w:color w:val="000000" w:themeColor="text1"/>
              </w:rPr>
            </w:pPr>
          </w:p>
          <w:p w14:paraId="72B97BF0" w14:textId="77777777" w:rsidR="00566578" w:rsidRDefault="00566578" w:rsidP="00E44205">
            <w:pPr>
              <w:suppressAutoHyphens w:val="0"/>
              <w:ind w:firstLine="567"/>
              <w:rPr>
                <w:color w:val="000000" w:themeColor="text1"/>
              </w:rPr>
            </w:pPr>
          </w:p>
          <w:p w14:paraId="50D4978E" w14:textId="77777777" w:rsidR="00566578" w:rsidRPr="00AC68C4" w:rsidRDefault="00566578" w:rsidP="00E44205">
            <w:pPr>
              <w:suppressAutoHyphens w:val="0"/>
              <w:ind w:firstLine="567"/>
              <w:rPr>
                <w:bCs/>
                <w:color w:val="000000" w:themeColor="text1"/>
              </w:rPr>
            </w:pPr>
          </w:p>
          <w:p w14:paraId="234EC2C5" w14:textId="77777777" w:rsidR="00E44205" w:rsidRPr="00AC68C4" w:rsidRDefault="00E44205" w:rsidP="00E44205">
            <w:pPr>
              <w:suppressAutoHyphens w:val="0"/>
              <w:ind w:firstLine="567"/>
              <w:rPr>
                <w:bCs/>
                <w:color w:val="000000" w:themeColor="text1"/>
              </w:rPr>
            </w:pPr>
          </w:p>
          <w:p w14:paraId="5BC48FE1" w14:textId="77777777" w:rsidR="00E44205" w:rsidRPr="00AC68C4" w:rsidRDefault="00E44205" w:rsidP="00E44205">
            <w:pPr>
              <w:suppressAutoHyphens w:val="0"/>
              <w:ind w:firstLine="567"/>
              <w:jc w:val="right"/>
              <w:rPr>
                <w:bCs/>
                <w:color w:val="000000" w:themeColor="text1"/>
              </w:rPr>
            </w:pPr>
          </w:p>
          <w:p w14:paraId="000612AC" w14:textId="6E481F7A" w:rsidR="00F47E87" w:rsidRPr="00AC68C4" w:rsidRDefault="00E44205" w:rsidP="00566578">
            <w:pPr>
              <w:ind w:firstLine="567"/>
              <w:rPr>
                <w:bCs/>
                <w:color w:val="000000" w:themeColor="text1"/>
                <w:szCs w:val="23"/>
              </w:rPr>
            </w:pPr>
            <w:r w:rsidRPr="00AC68C4">
              <w:rPr>
                <w:bCs/>
                <w:color w:val="000000" w:themeColor="text1"/>
              </w:rPr>
              <w:t>__________________</w:t>
            </w:r>
            <w:r w:rsidR="00566578">
              <w:rPr>
                <w:bCs/>
                <w:color w:val="000000" w:themeColor="text1"/>
              </w:rPr>
              <w:t>/_____________/</w:t>
            </w:r>
          </w:p>
        </w:tc>
      </w:tr>
    </w:tbl>
    <w:p w14:paraId="07B6B7AC" w14:textId="77777777" w:rsidR="00F47E87" w:rsidRPr="00AC68C4" w:rsidRDefault="00F47E87" w:rsidP="00072E87">
      <w:pPr>
        <w:ind w:firstLine="567"/>
        <w:rPr>
          <w:color w:val="000000" w:themeColor="text1"/>
        </w:rPr>
      </w:pPr>
    </w:p>
    <w:p w14:paraId="07B0EF59" w14:textId="77777777" w:rsidR="00F47E87" w:rsidRPr="00AC68C4" w:rsidRDefault="00F47E87" w:rsidP="00072E87">
      <w:pPr>
        <w:ind w:firstLine="567"/>
        <w:rPr>
          <w:color w:val="000000" w:themeColor="text1"/>
        </w:rPr>
      </w:pPr>
    </w:p>
    <w:p w14:paraId="29DAD3BC" w14:textId="77777777" w:rsidR="00F47E87" w:rsidRPr="00AC68C4" w:rsidRDefault="00F47E87" w:rsidP="00072E87">
      <w:pPr>
        <w:ind w:firstLine="567"/>
        <w:rPr>
          <w:color w:val="000000" w:themeColor="text1"/>
        </w:rPr>
      </w:pPr>
    </w:p>
    <w:p w14:paraId="5F6C0840" w14:textId="77777777" w:rsidR="00F47E87" w:rsidRPr="00AC68C4" w:rsidRDefault="00F47E87" w:rsidP="00072E87">
      <w:pPr>
        <w:autoSpaceDE w:val="0"/>
        <w:autoSpaceDN w:val="0"/>
        <w:adjustRightInd w:val="0"/>
        <w:snapToGrid w:val="0"/>
        <w:ind w:firstLine="567"/>
        <w:rPr>
          <w:color w:val="000000" w:themeColor="text1"/>
        </w:rPr>
      </w:pPr>
    </w:p>
    <w:sectPr w:rsidR="00F47E87" w:rsidRPr="00AC68C4" w:rsidSect="00E92EE7">
      <w:footerReference w:type="even" r:id="rId12"/>
      <w:footerReference w:type="default" r:id="rId13"/>
      <w:pgSz w:w="11906" w:h="16838"/>
      <w:pgMar w:top="1134" w:right="737" w:bottom="1134" w:left="158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54EEA" w14:textId="77777777" w:rsidR="00171A22" w:rsidRDefault="00171A22">
      <w:r>
        <w:separator/>
      </w:r>
    </w:p>
  </w:endnote>
  <w:endnote w:type="continuationSeparator" w:id="0">
    <w:p w14:paraId="757BCC5B" w14:textId="77777777" w:rsidR="00171A22" w:rsidRDefault="0017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variable"/>
    <w:sig w:usb0="800000AF" w:usb1="0000204B" w:usb2="00000000" w:usb3="00000000" w:csb0="00000093" w:csb1="00000000"/>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altName w:val="Courier New"/>
    <w:charset w:val="00"/>
    <w:family w:val="auto"/>
    <w:pitch w:val="variable"/>
    <w:sig w:usb0="800000AF" w:usb1="1001ECEA" w:usb2="00000000" w:usb3="00000000" w:csb0="00000001" w:csb1="00000000"/>
  </w:font>
  <w:font w:name="Liberation Sans">
    <w:altName w:val="Arial"/>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rdiaUPC">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B7CC8" w14:textId="77777777" w:rsidR="00171A22" w:rsidRDefault="00171A22"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5F0EF0ED" w14:textId="77777777" w:rsidR="00171A22" w:rsidRDefault="00171A22"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DDF6" w14:textId="17167135" w:rsidR="00171A22" w:rsidRDefault="00171A22" w:rsidP="0018780E">
    <w:pPr>
      <w:pStyle w:val="afd"/>
      <w:ind w:right="360"/>
    </w:pPr>
  </w:p>
  <w:p w14:paraId="6A03279C" w14:textId="77777777" w:rsidR="00171A22" w:rsidRDefault="00171A22" w:rsidP="0018780E">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B7F90" w14:textId="77777777" w:rsidR="00171A22" w:rsidRDefault="00171A22"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1AF998A6" w14:textId="77777777" w:rsidR="00171A22" w:rsidRDefault="00171A22"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BAC8F" w14:textId="77777777" w:rsidR="00171A22" w:rsidRDefault="00171A22"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separate"/>
    </w:r>
    <w:r w:rsidR="00566578">
      <w:rPr>
        <w:rStyle w:val="a5"/>
        <w:rFonts w:eastAsia="Calibri"/>
        <w:noProof/>
      </w:rPr>
      <w:t>10</w:t>
    </w:r>
    <w:r>
      <w:rPr>
        <w:rStyle w:val="a5"/>
        <w:rFonts w:eastAsia="Calibri"/>
      </w:rPr>
      <w:fldChar w:fldCharType="end"/>
    </w:r>
  </w:p>
  <w:p w14:paraId="1767DDB7" w14:textId="5301B793" w:rsidR="00171A22" w:rsidRDefault="00171A22" w:rsidP="0018780E">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F8C11" w14:textId="77777777" w:rsidR="00171A22" w:rsidRDefault="00171A22">
      <w:r>
        <w:separator/>
      </w:r>
    </w:p>
  </w:footnote>
  <w:footnote w:type="continuationSeparator" w:id="0">
    <w:p w14:paraId="46CF3242" w14:textId="77777777" w:rsidR="00171A22" w:rsidRDefault="00171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76DB5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3">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5">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8">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9"/>
    <w:multiLevelType w:val="multilevel"/>
    <w:tmpl w:val="00000009"/>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rFonts w:ascii="Wingdings" w:hAnsi="Wingdings" w:cs="Wingdings"/>
        <w:sz w:val="20"/>
        <w:szCs w:val="20"/>
      </w:rPr>
    </w:lvl>
    <w:lvl w:ilvl="3">
      <w:start w:val="1"/>
      <w:numFmt w:val="decimal"/>
      <w:lvlText w:val="%1.%2.%3.%4"/>
      <w:lvlJc w:val="left"/>
      <w:pPr>
        <w:tabs>
          <w:tab w:val="num" w:pos="1134"/>
        </w:tabs>
        <w:ind w:left="1134" w:hanging="1134"/>
      </w:pPr>
      <w:rPr>
        <w:rFonts w:ascii="Wingdings" w:hAnsi="Wingdings" w:cs="Wingdings"/>
        <w:sz w:val="20"/>
        <w:szCs w:val="2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nsid w:val="0000000B"/>
    <w:multiLevelType w:val="singleLevel"/>
    <w:tmpl w:val="0000000B"/>
    <w:lvl w:ilvl="0">
      <w:start w:val="1"/>
      <w:numFmt w:val="bullet"/>
      <w:lvlText w:val=""/>
      <w:lvlJc w:val="left"/>
      <w:pPr>
        <w:tabs>
          <w:tab w:val="num" w:pos="0"/>
        </w:tabs>
        <w:ind w:left="1560" w:hanging="360"/>
      </w:pPr>
      <w:rPr>
        <w:rFonts w:ascii="Symbol" w:hAnsi="Symbol" w:cs="Symbol"/>
      </w:rPr>
    </w:lvl>
  </w:abstractNum>
  <w:abstractNum w:abstractNumId="11">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12">
    <w:nsid w:val="0000000D"/>
    <w:multiLevelType w:val="multilevel"/>
    <w:tmpl w:val="0000000D"/>
    <w:lvl w:ilvl="0">
      <w:numFmt w:val="bullet"/>
      <w:lvlText w:val="­"/>
      <w:lvlJc w:val="left"/>
      <w:pPr>
        <w:tabs>
          <w:tab w:val="num" w:pos="1173"/>
        </w:tabs>
        <w:ind w:left="1173" w:hanging="453"/>
      </w:pPr>
      <w:rPr>
        <w:rFonts w:ascii="Courier New" w:hAnsi="Courier New" w:cs="Courier New"/>
        <w:color w:val="auto"/>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0E"/>
    <w:multiLevelType w:val="multilevel"/>
    <w:tmpl w:val="0000000E"/>
    <w:lvl w:ilvl="0">
      <w:start w:val="1"/>
      <w:numFmt w:val="decimal"/>
      <w:lvlText w:val="%1."/>
      <w:lvlJc w:val="left"/>
      <w:pPr>
        <w:tabs>
          <w:tab w:val="num" w:pos="1287"/>
        </w:tabs>
        <w:ind w:left="1287" w:hanging="360"/>
      </w:pPr>
      <w:rPr>
        <w:rFonts w:ascii="Symbol" w:hAnsi="Symbol" w:cs="Symbol"/>
        <w:sz w:val="20"/>
        <w:szCs w:val="20"/>
      </w:rPr>
    </w:lvl>
    <w:lvl w:ilvl="1">
      <w:start w:val="1"/>
      <w:numFmt w:val="decimal"/>
      <w:lvlText w:val="%2."/>
      <w:lvlJc w:val="left"/>
      <w:pPr>
        <w:tabs>
          <w:tab w:val="num" w:pos="960"/>
        </w:tabs>
        <w:ind w:left="960" w:hanging="360"/>
      </w:pPr>
      <w:rPr>
        <w:rFonts w:ascii="Symbol" w:hAnsi="Symbol" w:cs="Symbol"/>
        <w:sz w:val="20"/>
        <w:szCs w:val="20"/>
      </w:rPr>
    </w:lvl>
    <w:lvl w:ilvl="2">
      <w:start w:val="1"/>
      <w:numFmt w:val="lowerRoman"/>
      <w:lvlText w:val="%3."/>
      <w:lvlJc w:val="left"/>
      <w:pPr>
        <w:tabs>
          <w:tab w:val="num" w:pos="2727"/>
        </w:tabs>
        <w:ind w:left="2727" w:hanging="180"/>
      </w:pPr>
      <w:rPr>
        <w:rFonts w:ascii="Symbol" w:hAnsi="Symbol" w:cs="Symbol"/>
        <w:sz w:val="20"/>
        <w:szCs w:val="20"/>
      </w:rPr>
    </w:lvl>
    <w:lvl w:ilvl="3">
      <w:start w:val="1"/>
      <w:numFmt w:val="decimal"/>
      <w:lvlText w:val="%4."/>
      <w:lvlJc w:val="left"/>
      <w:pPr>
        <w:tabs>
          <w:tab w:val="num" w:pos="2880"/>
        </w:tabs>
        <w:ind w:left="2880" w:hanging="360"/>
      </w:pPr>
      <w:rPr>
        <w:rFonts w:ascii="Symbol" w:hAnsi="Symbol" w:cs="Symbol"/>
        <w:sz w:val="20"/>
        <w:szCs w:val="20"/>
      </w:rPr>
    </w:lvl>
    <w:lvl w:ilvl="4">
      <w:start w:val="1"/>
      <w:numFmt w:val="decimal"/>
      <w:lvlText w:val="%5."/>
      <w:lvlJc w:val="left"/>
      <w:pPr>
        <w:tabs>
          <w:tab w:val="num" w:pos="3600"/>
        </w:tabs>
        <w:ind w:left="3600" w:hanging="360"/>
      </w:pPr>
      <w:rPr>
        <w:rFonts w:ascii="Symbol" w:hAnsi="Symbol" w:cs="Symbol"/>
        <w:sz w:val="20"/>
        <w:szCs w:val="20"/>
      </w:rPr>
    </w:lvl>
    <w:lvl w:ilvl="5">
      <w:start w:val="1"/>
      <w:numFmt w:val="decimal"/>
      <w:lvlText w:val="%6."/>
      <w:lvlJc w:val="left"/>
      <w:pPr>
        <w:tabs>
          <w:tab w:val="num" w:pos="4320"/>
        </w:tabs>
        <w:ind w:left="4320" w:hanging="360"/>
      </w:pPr>
      <w:rPr>
        <w:rFonts w:ascii="Symbol" w:hAnsi="Symbol" w:cs="Symbol"/>
        <w:sz w:val="20"/>
        <w:szCs w:val="20"/>
      </w:rPr>
    </w:lvl>
    <w:lvl w:ilvl="6">
      <w:start w:val="1"/>
      <w:numFmt w:val="decimal"/>
      <w:lvlText w:val="%7."/>
      <w:lvlJc w:val="left"/>
      <w:pPr>
        <w:tabs>
          <w:tab w:val="num" w:pos="5040"/>
        </w:tabs>
        <w:ind w:left="5040" w:hanging="360"/>
      </w:pPr>
      <w:rPr>
        <w:rFonts w:ascii="Symbol" w:hAnsi="Symbol" w:cs="Symbol"/>
        <w:sz w:val="20"/>
        <w:szCs w:val="20"/>
      </w:rPr>
    </w:lvl>
    <w:lvl w:ilvl="7">
      <w:start w:val="1"/>
      <w:numFmt w:val="decimal"/>
      <w:lvlText w:val="%8."/>
      <w:lvlJc w:val="left"/>
      <w:pPr>
        <w:tabs>
          <w:tab w:val="num" w:pos="5760"/>
        </w:tabs>
        <w:ind w:left="5760" w:hanging="360"/>
      </w:pPr>
      <w:rPr>
        <w:rFonts w:ascii="Symbol" w:hAnsi="Symbol" w:cs="Symbol"/>
        <w:sz w:val="20"/>
        <w:szCs w:val="20"/>
      </w:rPr>
    </w:lvl>
    <w:lvl w:ilvl="8">
      <w:start w:val="1"/>
      <w:numFmt w:val="decimal"/>
      <w:lvlText w:val="%9."/>
      <w:lvlJc w:val="left"/>
      <w:pPr>
        <w:tabs>
          <w:tab w:val="num" w:pos="6480"/>
        </w:tabs>
        <w:ind w:left="6480" w:hanging="360"/>
      </w:pPr>
      <w:rPr>
        <w:rFonts w:ascii="Symbol" w:hAnsi="Symbol" w:cs="Symbol"/>
        <w:sz w:val="20"/>
        <w:szCs w:val="20"/>
      </w:rPr>
    </w:lvl>
  </w:abstractNum>
  <w:abstractNum w:abstractNumId="14">
    <w:nsid w:val="0000000F"/>
    <w:multiLevelType w:val="multilevel"/>
    <w:tmpl w:val="0000000F"/>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0000011"/>
    <w:multiLevelType w:val="singleLevel"/>
    <w:tmpl w:val="00000011"/>
    <w:lvl w:ilvl="0">
      <w:start w:val="1"/>
      <w:numFmt w:val="decimal"/>
      <w:lvlText w:val="%1."/>
      <w:lvlJc w:val="left"/>
      <w:pPr>
        <w:tabs>
          <w:tab w:val="num" w:pos="0"/>
        </w:tabs>
        <w:ind w:left="644" w:hanging="360"/>
      </w:pPr>
      <w:rPr>
        <w:b/>
        <w:bCs/>
      </w:rPr>
    </w:lvl>
  </w:abstractNum>
  <w:abstractNum w:abstractNumId="17">
    <w:nsid w:val="01635D51"/>
    <w:multiLevelType w:val="hybridMultilevel"/>
    <w:tmpl w:val="B9347E1E"/>
    <w:lvl w:ilvl="0" w:tplc="6268937A">
      <w:start w:val="1"/>
      <w:numFmt w:val="decimal"/>
      <w:lvlText w:val="%1."/>
      <w:lvlJc w:val="left"/>
      <w:pPr>
        <w:ind w:left="720" w:hanging="360"/>
      </w:pPr>
      <w:rPr>
        <w:rFonts w:hint="default"/>
        <w:sz w:val="24"/>
        <w:szCs w:val="24"/>
      </w:rPr>
    </w:lvl>
    <w:lvl w:ilvl="1" w:tplc="28B89914">
      <w:start w:val="1"/>
      <w:numFmt w:val="lowerLetter"/>
      <w:lvlText w:val="%2."/>
      <w:lvlJc w:val="left"/>
      <w:pPr>
        <w:ind w:left="1440" w:hanging="360"/>
      </w:pPr>
    </w:lvl>
    <w:lvl w:ilvl="2" w:tplc="FB92D738">
      <w:start w:val="1"/>
      <w:numFmt w:val="lowerRoman"/>
      <w:lvlText w:val="%3."/>
      <w:lvlJc w:val="right"/>
      <w:pPr>
        <w:ind w:left="2160" w:hanging="180"/>
      </w:pPr>
    </w:lvl>
    <w:lvl w:ilvl="3" w:tplc="0E1C88AC">
      <w:start w:val="1"/>
      <w:numFmt w:val="decimal"/>
      <w:lvlText w:val="%4."/>
      <w:lvlJc w:val="left"/>
      <w:pPr>
        <w:ind w:left="2880" w:hanging="360"/>
      </w:pPr>
    </w:lvl>
    <w:lvl w:ilvl="4" w:tplc="A29830F0">
      <w:start w:val="1"/>
      <w:numFmt w:val="lowerLetter"/>
      <w:lvlText w:val="%5."/>
      <w:lvlJc w:val="left"/>
      <w:pPr>
        <w:ind w:left="3600" w:hanging="360"/>
      </w:pPr>
    </w:lvl>
    <w:lvl w:ilvl="5" w:tplc="B03C8730">
      <w:start w:val="1"/>
      <w:numFmt w:val="lowerRoman"/>
      <w:lvlText w:val="%6."/>
      <w:lvlJc w:val="right"/>
      <w:pPr>
        <w:ind w:left="4320" w:hanging="180"/>
      </w:pPr>
    </w:lvl>
    <w:lvl w:ilvl="6" w:tplc="E2F8D31E">
      <w:start w:val="1"/>
      <w:numFmt w:val="decimal"/>
      <w:lvlText w:val="%7."/>
      <w:lvlJc w:val="left"/>
      <w:pPr>
        <w:ind w:left="5040" w:hanging="360"/>
      </w:pPr>
    </w:lvl>
    <w:lvl w:ilvl="7" w:tplc="B734B80A">
      <w:start w:val="1"/>
      <w:numFmt w:val="lowerLetter"/>
      <w:lvlText w:val="%8."/>
      <w:lvlJc w:val="left"/>
      <w:pPr>
        <w:ind w:left="5760" w:hanging="360"/>
      </w:pPr>
    </w:lvl>
    <w:lvl w:ilvl="8" w:tplc="D9E25E2E">
      <w:start w:val="1"/>
      <w:numFmt w:val="lowerRoman"/>
      <w:lvlText w:val="%9."/>
      <w:lvlJc w:val="right"/>
      <w:pPr>
        <w:ind w:left="6480" w:hanging="180"/>
      </w:pPr>
    </w:lvl>
  </w:abstractNum>
  <w:abstractNum w:abstractNumId="18">
    <w:nsid w:val="02AA71E7"/>
    <w:multiLevelType w:val="hybridMultilevel"/>
    <w:tmpl w:val="B05A23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61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0">
    <w:nsid w:val="067A2588"/>
    <w:multiLevelType w:val="hybridMultilevel"/>
    <w:tmpl w:val="045EF1A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74F0B01"/>
    <w:multiLevelType w:val="hybridMultilevel"/>
    <w:tmpl w:val="AEEC2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AC6E62"/>
    <w:multiLevelType w:val="hybridMultilevel"/>
    <w:tmpl w:val="DD824F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DCD2036"/>
    <w:multiLevelType w:val="multilevel"/>
    <w:tmpl w:val="720A6F1E"/>
    <w:lvl w:ilvl="0">
      <w:start w:val="5"/>
      <w:numFmt w:val="decimal"/>
      <w:lvlText w:val="%1."/>
      <w:lvlJc w:val="left"/>
      <w:pPr>
        <w:ind w:left="360" w:hanging="360"/>
      </w:pPr>
      <w:rPr>
        <w:rFonts w:hint="default"/>
        <w:b w:val="0"/>
      </w:rPr>
    </w:lvl>
    <w:lvl w:ilvl="1">
      <w:start w:val="1"/>
      <w:numFmt w:val="decimal"/>
      <w:lvlText w:val="%1.%2."/>
      <w:lvlJc w:val="left"/>
      <w:pPr>
        <w:ind w:left="910"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24">
    <w:nsid w:val="0E283A1A"/>
    <w:multiLevelType w:val="hybridMultilevel"/>
    <w:tmpl w:val="20F6FA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050835"/>
    <w:multiLevelType w:val="hybridMultilevel"/>
    <w:tmpl w:val="D53AD2A2"/>
    <w:lvl w:ilvl="0" w:tplc="9D12287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4984CF0"/>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61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7">
    <w:nsid w:val="1CDE3882"/>
    <w:multiLevelType w:val="hybridMultilevel"/>
    <w:tmpl w:val="20F6FA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1E7E04D5"/>
    <w:multiLevelType w:val="singleLevel"/>
    <w:tmpl w:val="D34A6FD8"/>
    <w:lvl w:ilvl="0">
      <w:start w:val="1"/>
      <w:numFmt w:val="decimal"/>
      <w:lvlText w:val="%1."/>
      <w:lvlJc w:val="left"/>
      <w:pPr>
        <w:tabs>
          <w:tab w:val="num" w:pos="360"/>
        </w:tabs>
        <w:ind w:left="360" w:hanging="360"/>
      </w:pPr>
    </w:lvl>
  </w:abstractNum>
  <w:abstractNum w:abstractNumId="30">
    <w:nsid w:val="1EA42362"/>
    <w:multiLevelType w:val="multilevel"/>
    <w:tmpl w:val="59B84134"/>
    <w:lvl w:ilvl="0">
      <w:start w:val="5"/>
      <w:numFmt w:val="decimal"/>
      <w:lvlText w:val="%1."/>
      <w:lvlJc w:val="left"/>
      <w:pPr>
        <w:ind w:left="360" w:hanging="360"/>
      </w:pPr>
      <w:rPr>
        <w:rFonts w:hint="default"/>
      </w:rPr>
    </w:lvl>
    <w:lvl w:ilvl="1">
      <w:start w:val="1"/>
      <w:numFmt w:val="decimal"/>
      <w:lvlText w:val="%1.%2."/>
      <w:lvlJc w:val="left"/>
      <w:pPr>
        <w:ind w:left="3971" w:hanging="360"/>
      </w:pPr>
      <w:rPr>
        <w:rFonts w:hint="default"/>
      </w:rPr>
    </w:lvl>
    <w:lvl w:ilvl="2">
      <w:start w:val="1"/>
      <w:numFmt w:val="decimal"/>
      <w:lvlText w:val="%1.%2.%3."/>
      <w:lvlJc w:val="left"/>
      <w:pPr>
        <w:ind w:left="7942" w:hanging="720"/>
      </w:pPr>
      <w:rPr>
        <w:rFonts w:hint="default"/>
      </w:rPr>
    </w:lvl>
    <w:lvl w:ilvl="3">
      <w:start w:val="1"/>
      <w:numFmt w:val="decimal"/>
      <w:lvlText w:val="%1.%2.%3.%4."/>
      <w:lvlJc w:val="left"/>
      <w:pPr>
        <w:ind w:left="11553" w:hanging="720"/>
      </w:pPr>
      <w:rPr>
        <w:rFonts w:hint="default"/>
      </w:rPr>
    </w:lvl>
    <w:lvl w:ilvl="4">
      <w:start w:val="1"/>
      <w:numFmt w:val="decimal"/>
      <w:lvlText w:val="%1.%2.%3.%4.%5."/>
      <w:lvlJc w:val="left"/>
      <w:pPr>
        <w:ind w:left="15524" w:hanging="1080"/>
      </w:pPr>
      <w:rPr>
        <w:rFonts w:hint="default"/>
      </w:rPr>
    </w:lvl>
    <w:lvl w:ilvl="5">
      <w:start w:val="1"/>
      <w:numFmt w:val="decimal"/>
      <w:lvlText w:val="%1.%2.%3.%4.%5.%6."/>
      <w:lvlJc w:val="left"/>
      <w:pPr>
        <w:ind w:left="19135" w:hanging="1080"/>
      </w:pPr>
      <w:rPr>
        <w:rFonts w:hint="default"/>
      </w:rPr>
    </w:lvl>
    <w:lvl w:ilvl="6">
      <w:start w:val="1"/>
      <w:numFmt w:val="decimal"/>
      <w:lvlText w:val="%1.%2.%3.%4.%5.%6.%7."/>
      <w:lvlJc w:val="left"/>
      <w:pPr>
        <w:ind w:left="23106" w:hanging="1440"/>
      </w:pPr>
      <w:rPr>
        <w:rFonts w:hint="default"/>
      </w:rPr>
    </w:lvl>
    <w:lvl w:ilvl="7">
      <w:start w:val="1"/>
      <w:numFmt w:val="decimal"/>
      <w:lvlText w:val="%1.%2.%3.%4.%5.%6.%7.%8."/>
      <w:lvlJc w:val="left"/>
      <w:pPr>
        <w:ind w:left="26717" w:hanging="1440"/>
      </w:pPr>
      <w:rPr>
        <w:rFonts w:hint="default"/>
      </w:rPr>
    </w:lvl>
    <w:lvl w:ilvl="8">
      <w:start w:val="1"/>
      <w:numFmt w:val="decimal"/>
      <w:lvlText w:val="%1.%2.%3.%4.%5.%6.%7.%8.%9."/>
      <w:lvlJc w:val="left"/>
      <w:pPr>
        <w:ind w:left="30688" w:hanging="1800"/>
      </w:pPr>
      <w:rPr>
        <w:rFonts w:hint="default"/>
      </w:rPr>
    </w:lvl>
  </w:abstractNum>
  <w:abstractNum w:abstractNumId="31">
    <w:nsid w:val="25F73C10"/>
    <w:multiLevelType w:val="hybridMultilevel"/>
    <w:tmpl w:val="A052D9A6"/>
    <w:lvl w:ilvl="0" w:tplc="A92A5BD0">
      <w:start w:val="1"/>
      <w:numFmt w:val="decimal"/>
      <w:lvlText w:val="%1."/>
      <w:lvlJc w:val="left"/>
      <w:pPr>
        <w:ind w:left="371" w:hanging="360"/>
      </w:pPr>
      <w:rPr>
        <w:rFonts w:hint="default"/>
        <w:b/>
        <w:bCs/>
      </w:rPr>
    </w:lvl>
    <w:lvl w:ilvl="1" w:tplc="BE1CCEB4">
      <w:start w:val="1"/>
      <w:numFmt w:val="lowerLetter"/>
      <w:lvlText w:val="%2."/>
      <w:lvlJc w:val="left"/>
      <w:pPr>
        <w:ind w:left="1091" w:hanging="360"/>
      </w:pPr>
    </w:lvl>
    <w:lvl w:ilvl="2" w:tplc="67745F38">
      <w:start w:val="1"/>
      <w:numFmt w:val="lowerRoman"/>
      <w:lvlText w:val="%3."/>
      <w:lvlJc w:val="right"/>
      <w:pPr>
        <w:ind w:left="1811" w:hanging="180"/>
      </w:pPr>
    </w:lvl>
    <w:lvl w:ilvl="3" w:tplc="5058B55A">
      <w:start w:val="1"/>
      <w:numFmt w:val="decimal"/>
      <w:lvlText w:val="%4."/>
      <w:lvlJc w:val="left"/>
      <w:pPr>
        <w:ind w:left="2531" w:hanging="360"/>
      </w:pPr>
    </w:lvl>
    <w:lvl w:ilvl="4" w:tplc="E36432C8">
      <w:start w:val="1"/>
      <w:numFmt w:val="lowerLetter"/>
      <w:lvlText w:val="%5."/>
      <w:lvlJc w:val="left"/>
      <w:pPr>
        <w:ind w:left="3251" w:hanging="360"/>
      </w:pPr>
    </w:lvl>
    <w:lvl w:ilvl="5" w:tplc="6E4E4834">
      <w:start w:val="1"/>
      <w:numFmt w:val="lowerRoman"/>
      <w:lvlText w:val="%6."/>
      <w:lvlJc w:val="right"/>
      <w:pPr>
        <w:ind w:left="3971" w:hanging="180"/>
      </w:pPr>
    </w:lvl>
    <w:lvl w:ilvl="6" w:tplc="472E19EE">
      <w:start w:val="1"/>
      <w:numFmt w:val="decimal"/>
      <w:lvlText w:val="%7."/>
      <w:lvlJc w:val="left"/>
      <w:pPr>
        <w:ind w:left="4691" w:hanging="360"/>
      </w:pPr>
    </w:lvl>
    <w:lvl w:ilvl="7" w:tplc="17AA3958">
      <w:start w:val="1"/>
      <w:numFmt w:val="lowerLetter"/>
      <w:lvlText w:val="%8."/>
      <w:lvlJc w:val="left"/>
      <w:pPr>
        <w:ind w:left="5411" w:hanging="360"/>
      </w:pPr>
    </w:lvl>
    <w:lvl w:ilvl="8" w:tplc="48EA981A">
      <w:start w:val="1"/>
      <w:numFmt w:val="lowerRoman"/>
      <w:lvlText w:val="%9."/>
      <w:lvlJc w:val="right"/>
      <w:pPr>
        <w:ind w:left="6131" w:hanging="180"/>
      </w:pPr>
    </w:lvl>
  </w:abstractNum>
  <w:abstractNum w:abstractNumId="32">
    <w:nsid w:val="278D7C52"/>
    <w:multiLevelType w:val="hybridMultilevel"/>
    <w:tmpl w:val="53C87C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9C8255C"/>
    <w:multiLevelType w:val="hybridMultilevel"/>
    <w:tmpl w:val="D7902C80"/>
    <w:lvl w:ilvl="0" w:tplc="7264BF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2E6A594E"/>
    <w:multiLevelType w:val="hybridMultilevel"/>
    <w:tmpl w:val="93884808"/>
    <w:lvl w:ilvl="0" w:tplc="CDCA59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15D7F70"/>
    <w:multiLevelType w:val="multilevel"/>
    <w:tmpl w:val="A33E02AC"/>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5217627"/>
    <w:multiLevelType w:val="hybridMultilevel"/>
    <w:tmpl w:val="F79CCC72"/>
    <w:lvl w:ilvl="0" w:tplc="F03CF62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38055383"/>
    <w:multiLevelType w:val="hybridMultilevel"/>
    <w:tmpl w:val="2AD8E8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BF5650F"/>
    <w:multiLevelType w:val="hybridMultilevel"/>
    <w:tmpl w:val="3C2CD88C"/>
    <w:lvl w:ilvl="0" w:tplc="85BA9E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CE738C8"/>
    <w:multiLevelType w:val="hybridMultilevel"/>
    <w:tmpl w:val="AF0A8A46"/>
    <w:lvl w:ilvl="0" w:tplc="0419000F">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5C26598"/>
    <w:multiLevelType w:val="multilevel"/>
    <w:tmpl w:val="A7D4FE5A"/>
    <w:lvl w:ilvl="0">
      <w:start w:val="2"/>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3">
    <w:nsid w:val="481E69E9"/>
    <w:multiLevelType w:val="hybridMultilevel"/>
    <w:tmpl w:val="D53AD2A2"/>
    <w:lvl w:ilvl="0" w:tplc="9D12287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04F2C4A"/>
    <w:multiLevelType w:val="hybridMultilevel"/>
    <w:tmpl w:val="2DAA4FA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5B6E33"/>
    <w:multiLevelType w:val="multilevel"/>
    <w:tmpl w:val="9530EDA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56E01CAF"/>
    <w:multiLevelType w:val="hybridMultilevel"/>
    <w:tmpl w:val="43266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F40593"/>
    <w:multiLevelType w:val="hybridMultilevel"/>
    <w:tmpl w:val="B8146B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8B22A6"/>
    <w:multiLevelType w:val="multilevel"/>
    <w:tmpl w:val="26D63738"/>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51">
    <w:nsid w:val="67DD4E57"/>
    <w:multiLevelType w:val="hybridMultilevel"/>
    <w:tmpl w:val="29865ACA"/>
    <w:lvl w:ilvl="0" w:tplc="CDCA59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9459FB"/>
    <w:multiLevelType w:val="hybridMultilevel"/>
    <w:tmpl w:val="74B23E7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AC4004"/>
    <w:multiLevelType w:val="hybridMultilevel"/>
    <w:tmpl w:val="2F507E7A"/>
    <w:lvl w:ilvl="0" w:tplc="1F882804">
      <w:start w:val="1"/>
      <w:numFmt w:val="decimal"/>
      <w:lvlText w:val="%1."/>
      <w:lvlJc w:val="left"/>
      <w:pPr>
        <w:ind w:left="720" w:hanging="360"/>
      </w:pPr>
      <w:rPr>
        <w:rFonts w:hint="default"/>
      </w:rPr>
    </w:lvl>
    <w:lvl w:ilvl="1" w:tplc="A532E9AA">
      <w:start w:val="1"/>
      <w:numFmt w:val="lowerLetter"/>
      <w:lvlText w:val="%2."/>
      <w:lvlJc w:val="left"/>
      <w:pPr>
        <w:ind w:left="1440" w:hanging="360"/>
      </w:pPr>
    </w:lvl>
    <w:lvl w:ilvl="2" w:tplc="E548AFD4">
      <w:start w:val="1"/>
      <w:numFmt w:val="lowerRoman"/>
      <w:lvlText w:val="%3."/>
      <w:lvlJc w:val="right"/>
      <w:pPr>
        <w:ind w:left="2160" w:hanging="180"/>
      </w:pPr>
    </w:lvl>
    <w:lvl w:ilvl="3" w:tplc="02745D70">
      <w:start w:val="1"/>
      <w:numFmt w:val="decimal"/>
      <w:lvlText w:val="%4."/>
      <w:lvlJc w:val="left"/>
      <w:pPr>
        <w:ind w:left="2880" w:hanging="360"/>
      </w:pPr>
    </w:lvl>
    <w:lvl w:ilvl="4" w:tplc="197870D2">
      <w:start w:val="1"/>
      <w:numFmt w:val="lowerLetter"/>
      <w:lvlText w:val="%5."/>
      <w:lvlJc w:val="left"/>
      <w:pPr>
        <w:ind w:left="3600" w:hanging="360"/>
      </w:pPr>
    </w:lvl>
    <w:lvl w:ilvl="5" w:tplc="927C2698">
      <w:start w:val="1"/>
      <w:numFmt w:val="lowerRoman"/>
      <w:lvlText w:val="%6."/>
      <w:lvlJc w:val="right"/>
      <w:pPr>
        <w:ind w:left="4320" w:hanging="180"/>
      </w:pPr>
    </w:lvl>
    <w:lvl w:ilvl="6" w:tplc="10DE6B22">
      <w:start w:val="1"/>
      <w:numFmt w:val="decimal"/>
      <w:lvlText w:val="%7."/>
      <w:lvlJc w:val="left"/>
      <w:pPr>
        <w:ind w:left="5040" w:hanging="360"/>
      </w:pPr>
    </w:lvl>
    <w:lvl w:ilvl="7" w:tplc="7FD80E8E">
      <w:start w:val="1"/>
      <w:numFmt w:val="lowerLetter"/>
      <w:lvlText w:val="%8."/>
      <w:lvlJc w:val="left"/>
      <w:pPr>
        <w:ind w:left="5760" w:hanging="360"/>
      </w:pPr>
    </w:lvl>
    <w:lvl w:ilvl="8" w:tplc="98403778">
      <w:start w:val="1"/>
      <w:numFmt w:val="lowerRoman"/>
      <w:lvlText w:val="%9."/>
      <w:lvlJc w:val="right"/>
      <w:pPr>
        <w:ind w:left="6480" w:hanging="180"/>
      </w:pPr>
    </w:lvl>
  </w:abstractNum>
  <w:abstractNum w:abstractNumId="55">
    <w:nsid w:val="70E267CE"/>
    <w:multiLevelType w:val="hybridMultilevel"/>
    <w:tmpl w:val="400A4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6C24B96"/>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61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58">
    <w:nsid w:val="77566E61"/>
    <w:multiLevelType w:val="multilevel"/>
    <w:tmpl w:val="9AAE94B2"/>
    <w:lvl w:ilvl="0">
      <w:start w:val="5"/>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nsid w:val="77FF4E1E"/>
    <w:multiLevelType w:val="multilevel"/>
    <w:tmpl w:val="962A6ABA"/>
    <w:lvl w:ilvl="0">
      <w:start w:val="5"/>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0">
    <w:nsid w:val="79952C4E"/>
    <w:multiLevelType w:val="hybridMultilevel"/>
    <w:tmpl w:val="08168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503A6C"/>
    <w:multiLevelType w:val="hybridMultilevel"/>
    <w:tmpl w:val="F7647384"/>
    <w:lvl w:ilvl="0" w:tplc="CDCA59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5"/>
  </w:num>
  <w:num w:numId="6">
    <w:abstractNumId w:val="21"/>
  </w:num>
  <w:num w:numId="7">
    <w:abstractNumId w:val="47"/>
  </w:num>
  <w:num w:numId="8">
    <w:abstractNumId w:val="60"/>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6"/>
  </w:num>
  <w:num w:numId="15">
    <w:abstractNumId w:val="22"/>
  </w:num>
  <w:num w:numId="16">
    <w:abstractNumId w:val="48"/>
  </w:num>
  <w:num w:numId="17">
    <w:abstractNumId w:val="24"/>
  </w:num>
  <w:num w:numId="18">
    <w:abstractNumId w:val="27"/>
  </w:num>
  <w:num w:numId="19">
    <w:abstractNumId w:val="20"/>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0"/>
    <w:lvlOverride w:ilvl="0">
      <w:lvl w:ilvl="0">
        <w:numFmt w:val="bullet"/>
        <w:lvlText w:val="-"/>
        <w:legacy w:legacy="1" w:legacySpace="0" w:legacyIndent="188"/>
        <w:lvlJc w:val="left"/>
        <w:rPr>
          <w:rFonts w:ascii="Times New Roman" w:hAnsi="Times New Roman" w:cs="Times New Roman" w:hint="default"/>
        </w:rPr>
      </w:lvl>
    </w:lvlOverride>
  </w:num>
  <w:num w:numId="30">
    <w:abstractNumId w:val="54"/>
  </w:num>
  <w:num w:numId="31">
    <w:abstractNumId w:val="17"/>
  </w:num>
  <w:num w:numId="32">
    <w:abstractNumId w:val="53"/>
  </w:num>
  <w:num w:numId="33">
    <w:abstractNumId w:val="56"/>
  </w:num>
  <w:num w:numId="34">
    <w:abstractNumId w:val="29"/>
  </w:num>
  <w:num w:numId="35">
    <w:abstractNumId w:val="28"/>
  </w:num>
  <w:num w:numId="36">
    <w:abstractNumId w:val="41"/>
  </w:num>
  <w:num w:numId="37">
    <w:abstractNumId w:val="44"/>
  </w:num>
  <w:num w:numId="38">
    <w:abstractNumId w:val="40"/>
  </w:num>
  <w:num w:numId="39">
    <w:abstractNumId w:val="31"/>
  </w:num>
  <w:num w:numId="40">
    <w:abstractNumId w:val="43"/>
  </w:num>
  <w:num w:numId="41">
    <w:abstractNumId w:val="25"/>
  </w:num>
  <w:num w:numId="42">
    <w:abstractNumId w:val="34"/>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num>
  <w:num w:numId="45">
    <w:abstractNumId w:val="51"/>
  </w:num>
  <w:num w:numId="46">
    <w:abstractNumId w:val="19"/>
  </w:num>
  <w:num w:numId="47">
    <w:abstractNumId w:val="42"/>
  </w:num>
  <w:num w:numId="48">
    <w:abstractNumId w:val="26"/>
  </w:num>
  <w:num w:numId="49">
    <w:abstractNumId w:val="57"/>
  </w:num>
  <w:num w:numId="50">
    <w:abstractNumId w:val="30"/>
  </w:num>
  <w:num w:numId="51">
    <w:abstractNumId w:val="50"/>
  </w:num>
  <w:num w:numId="52">
    <w:abstractNumId w:val="45"/>
  </w:num>
  <w:num w:numId="53">
    <w:abstractNumId w:val="23"/>
  </w:num>
  <w:num w:numId="54">
    <w:abstractNumId w:val="59"/>
  </w:num>
  <w:num w:numId="55">
    <w:abstractNumId w:val="49"/>
  </w:num>
  <w:num w:numId="56">
    <w:abstractNumId w:val="35"/>
  </w:num>
  <w:num w:numId="57">
    <w:abstractNumId w:val="58"/>
  </w:num>
  <w:num w:numId="5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9B"/>
    <w:rsid w:val="00000706"/>
    <w:rsid w:val="00001D76"/>
    <w:rsid w:val="00002444"/>
    <w:rsid w:val="000039D2"/>
    <w:rsid w:val="00006494"/>
    <w:rsid w:val="00006673"/>
    <w:rsid w:val="00006D49"/>
    <w:rsid w:val="00007B07"/>
    <w:rsid w:val="00012406"/>
    <w:rsid w:val="0001317F"/>
    <w:rsid w:val="000157FC"/>
    <w:rsid w:val="000204F2"/>
    <w:rsid w:val="00021D76"/>
    <w:rsid w:val="0002203E"/>
    <w:rsid w:val="0002246D"/>
    <w:rsid w:val="0002293B"/>
    <w:rsid w:val="00023E20"/>
    <w:rsid w:val="00024FA4"/>
    <w:rsid w:val="0002643F"/>
    <w:rsid w:val="0002733E"/>
    <w:rsid w:val="0002760E"/>
    <w:rsid w:val="00027FD6"/>
    <w:rsid w:val="000303D8"/>
    <w:rsid w:val="00031154"/>
    <w:rsid w:val="0004284B"/>
    <w:rsid w:val="00043146"/>
    <w:rsid w:val="00043587"/>
    <w:rsid w:val="0004491C"/>
    <w:rsid w:val="00044C51"/>
    <w:rsid w:val="00044EE5"/>
    <w:rsid w:val="0004616A"/>
    <w:rsid w:val="0004698D"/>
    <w:rsid w:val="00046F19"/>
    <w:rsid w:val="0005078B"/>
    <w:rsid w:val="0005087E"/>
    <w:rsid w:val="000515A6"/>
    <w:rsid w:val="00051B39"/>
    <w:rsid w:val="00054540"/>
    <w:rsid w:val="000550C6"/>
    <w:rsid w:val="000563EB"/>
    <w:rsid w:val="0005694D"/>
    <w:rsid w:val="00056B7B"/>
    <w:rsid w:val="00057AEA"/>
    <w:rsid w:val="00062723"/>
    <w:rsid w:val="0006283C"/>
    <w:rsid w:val="000634CE"/>
    <w:rsid w:val="00063A37"/>
    <w:rsid w:val="00063D81"/>
    <w:rsid w:val="000650B2"/>
    <w:rsid w:val="00065FD1"/>
    <w:rsid w:val="000671CF"/>
    <w:rsid w:val="00067C67"/>
    <w:rsid w:val="000709E8"/>
    <w:rsid w:val="00072D45"/>
    <w:rsid w:val="00072E87"/>
    <w:rsid w:val="000734A3"/>
    <w:rsid w:val="00074140"/>
    <w:rsid w:val="000748B1"/>
    <w:rsid w:val="00074F42"/>
    <w:rsid w:val="00075D34"/>
    <w:rsid w:val="00076227"/>
    <w:rsid w:val="0007628D"/>
    <w:rsid w:val="00077944"/>
    <w:rsid w:val="00080C57"/>
    <w:rsid w:val="00081368"/>
    <w:rsid w:val="0008204C"/>
    <w:rsid w:val="0008392D"/>
    <w:rsid w:val="00083B97"/>
    <w:rsid w:val="00083F5D"/>
    <w:rsid w:val="000846E4"/>
    <w:rsid w:val="00086A37"/>
    <w:rsid w:val="00086B87"/>
    <w:rsid w:val="00090137"/>
    <w:rsid w:val="000911A8"/>
    <w:rsid w:val="000945F7"/>
    <w:rsid w:val="000A0848"/>
    <w:rsid w:val="000A0A5C"/>
    <w:rsid w:val="000A2E46"/>
    <w:rsid w:val="000A46A9"/>
    <w:rsid w:val="000A4FCF"/>
    <w:rsid w:val="000A5E93"/>
    <w:rsid w:val="000A6D45"/>
    <w:rsid w:val="000B1075"/>
    <w:rsid w:val="000B1903"/>
    <w:rsid w:val="000B2A2C"/>
    <w:rsid w:val="000B3352"/>
    <w:rsid w:val="000B3888"/>
    <w:rsid w:val="000B3EEA"/>
    <w:rsid w:val="000B7BE5"/>
    <w:rsid w:val="000C05A3"/>
    <w:rsid w:val="000C16B4"/>
    <w:rsid w:val="000C18AE"/>
    <w:rsid w:val="000C1EAE"/>
    <w:rsid w:val="000C407A"/>
    <w:rsid w:val="000C45DD"/>
    <w:rsid w:val="000C4CF3"/>
    <w:rsid w:val="000C548A"/>
    <w:rsid w:val="000C5712"/>
    <w:rsid w:val="000C6B14"/>
    <w:rsid w:val="000C6B5C"/>
    <w:rsid w:val="000C708C"/>
    <w:rsid w:val="000D0629"/>
    <w:rsid w:val="000D1270"/>
    <w:rsid w:val="000D3477"/>
    <w:rsid w:val="000D422B"/>
    <w:rsid w:val="000D46E4"/>
    <w:rsid w:val="000D53B2"/>
    <w:rsid w:val="000E0615"/>
    <w:rsid w:val="000E1259"/>
    <w:rsid w:val="000E406C"/>
    <w:rsid w:val="000E44F6"/>
    <w:rsid w:val="000E6C5B"/>
    <w:rsid w:val="000E7F1F"/>
    <w:rsid w:val="000F0D08"/>
    <w:rsid w:val="000F1840"/>
    <w:rsid w:val="000F24CE"/>
    <w:rsid w:val="000F2AA3"/>
    <w:rsid w:val="000F2EA1"/>
    <w:rsid w:val="000F4281"/>
    <w:rsid w:val="000F4696"/>
    <w:rsid w:val="000F5A09"/>
    <w:rsid w:val="000F6662"/>
    <w:rsid w:val="001000F9"/>
    <w:rsid w:val="001006C8"/>
    <w:rsid w:val="00100A1D"/>
    <w:rsid w:val="001024FF"/>
    <w:rsid w:val="0010368F"/>
    <w:rsid w:val="00107371"/>
    <w:rsid w:val="00110444"/>
    <w:rsid w:val="001108DF"/>
    <w:rsid w:val="001109F6"/>
    <w:rsid w:val="001122C5"/>
    <w:rsid w:val="001157B9"/>
    <w:rsid w:val="00116007"/>
    <w:rsid w:val="00121136"/>
    <w:rsid w:val="001217BF"/>
    <w:rsid w:val="00121E2C"/>
    <w:rsid w:val="0012319A"/>
    <w:rsid w:val="00123531"/>
    <w:rsid w:val="001244B8"/>
    <w:rsid w:val="00130C01"/>
    <w:rsid w:val="001324BD"/>
    <w:rsid w:val="00132513"/>
    <w:rsid w:val="00132A27"/>
    <w:rsid w:val="00132F30"/>
    <w:rsid w:val="0013348B"/>
    <w:rsid w:val="00134562"/>
    <w:rsid w:val="001346E7"/>
    <w:rsid w:val="0013697D"/>
    <w:rsid w:val="00136AE2"/>
    <w:rsid w:val="00137F2C"/>
    <w:rsid w:val="00140533"/>
    <w:rsid w:val="00141153"/>
    <w:rsid w:val="001416A4"/>
    <w:rsid w:val="00142102"/>
    <w:rsid w:val="0014241A"/>
    <w:rsid w:val="0014303C"/>
    <w:rsid w:val="00143634"/>
    <w:rsid w:val="00143843"/>
    <w:rsid w:val="00143C2A"/>
    <w:rsid w:val="00143F81"/>
    <w:rsid w:val="00144630"/>
    <w:rsid w:val="00145015"/>
    <w:rsid w:val="001455F9"/>
    <w:rsid w:val="00147000"/>
    <w:rsid w:val="00147CE4"/>
    <w:rsid w:val="00150920"/>
    <w:rsid w:val="00151371"/>
    <w:rsid w:val="001528F9"/>
    <w:rsid w:val="00152B75"/>
    <w:rsid w:val="001534AD"/>
    <w:rsid w:val="00153543"/>
    <w:rsid w:val="00153664"/>
    <w:rsid w:val="0015678E"/>
    <w:rsid w:val="00157273"/>
    <w:rsid w:val="001634B0"/>
    <w:rsid w:val="00163BC9"/>
    <w:rsid w:val="00164326"/>
    <w:rsid w:val="00164FC5"/>
    <w:rsid w:val="00166D70"/>
    <w:rsid w:val="00167104"/>
    <w:rsid w:val="00167D58"/>
    <w:rsid w:val="00167D9A"/>
    <w:rsid w:val="001717C9"/>
    <w:rsid w:val="00171A22"/>
    <w:rsid w:val="00173647"/>
    <w:rsid w:val="00173654"/>
    <w:rsid w:val="0017493E"/>
    <w:rsid w:val="00174AED"/>
    <w:rsid w:val="00175778"/>
    <w:rsid w:val="00175CBE"/>
    <w:rsid w:val="0017738B"/>
    <w:rsid w:val="00180838"/>
    <w:rsid w:val="001812BD"/>
    <w:rsid w:val="00182C59"/>
    <w:rsid w:val="00185E4F"/>
    <w:rsid w:val="00186268"/>
    <w:rsid w:val="0018780E"/>
    <w:rsid w:val="00190698"/>
    <w:rsid w:val="001939E0"/>
    <w:rsid w:val="00193B7E"/>
    <w:rsid w:val="001963CE"/>
    <w:rsid w:val="001971B1"/>
    <w:rsid w:val="001972BF"/>
    <w:rsid w:val="00197640"/>
    <w:rsid w:val="00197F98"/>
    <w:rsid w:val="001A1413"/>
    <w:rsid w:val="001A1A85"/>
    <w:rsid w:val="001A28EA"/>
    <w:rsid w:val="001A3025"/>
    <w:rsid w:val="001A4CA5"/>
    <w:rsid w:val="001A5166"/>
    <w:rsid w:val="001A51D7"/>
    <w:rsid w:val="001A5E1B"/>
    <w:rsid w:val="001A6AA3"/>
    <w:rsid w:val="001A7270"/>
    <w:rsid w:val="001A767B"/>
    <w:rsid w:val="001B0298"/>
    <w:rsid w:val="001B0499"/>
    <w:rsid w:val="001B17DE"/>
    <w:rsid w:val="001B202C"/>
    <w:rsid w:val="001B5A4A"/>
    <w:rsid w:val="001B621A"/>
    <w:rsid w:val="001B64A2"/>
    <w:rsid w:val="001B7837"/>
    <w:rsid w:val="001B79AA"/>
    <w:rsid w:val="001B7A70"/>
    <w:rsid w:val="001C015B"/>
    <w:rsid w:val="001C20E3"/>
    <w:rsid w:val="001C21A8"/>
    <w:rsid w:val="001C3105"/>
    <w:rsid w:val="001C42E3"/>
    <w:rsid w:val="001C43EC"/>
    <w:rsid w:val="001C4956"/>
    <w:rsid w:val="001C62C0"/>
    <w:rsid w:val="001C6F28"/>
    <w:rsid w:val="001C7BC6"/>
    <w:rsid w:val="001D0299"/>
    <w:rsid w:val="001D0474"/>
    <w:rsid w:val="001D08E9"/>
    <w:rsid w:val="001D2BDD"/>
    <w:rsid w:val="001D30C1"/>
    <w:rsid w:val="001D53A5"/>
    <w:rsid w:val="001E0121"/>
    <w:rsid w:val="001E0343"/>
    <w:rsid w:val="001E0A56"/>
    <w:rsid w:val="001E2871"/>
    <w:rsid w:val="001E2A4B"/>
    <w:rsid w:val="001E369F"/>
    <w:rsid w:val="001E3D32"/>
    <w:rsid w:val="001E4B83"/>
    <w:rsid w:val="001E5BE6"/>
    <w:rsid w:val="001F06EC"/>
    <w:rsid w:val="001F08B6"/>
    <w:rsid w:val="001F1767"/>
    <w:rsid w:val="001F2A83"/>
    <w:rsid w:val="001F309C"/>
    <w:rsid w:val="001F3841"/>
    <w:rsid w:val="001F539C"/>
    <w:rsid w:val="001F64CB"/>
    <w:rsid w:val="00201523"/>
    <w:rsid w:val="00202FC8"/>
    <w:rsid w:val="00203ACD"/>
    <w:rsid w:val="00203FB3"/>
    <w:rsid w:val="00204DC9"/>
    <w:rsid w:val="00206329"/>
    <w:rsid w:val="00206575"/>
    <w:rsid w:val="00206E41"/>
    <w:rsid w:val="0020760E"/>
    <w:rsid w:val="00207EF3"/>
    <w:rsid w:val="00210321"/>
    <w:rsid w:val="002112BE"/>
    <w:rsid w:val="00213456"/>
    <w:rsid w:val="00213D41"/>
    <w:rsid w:val="002149D3"/>
    <w:rsid w:val="00215E93"/>
    <w:rsid w:val="002175F0"/>
    <w:rsid w:val="00217683"/>
    <w:rsid w:val="002176C9"/>
    <w:rsid w:val="00217D9D"/>
    <w:rsid w:val="00221452"/>
    <w:rsid w:val="00222EDE"/>
    <w:rsid w:val="00224461"/>
    <w:rsid w:val="00226237"/>
    <w:rsid w:val="0022789C"/>
    <w:rsid w:val="0023201A"/>
    <w:rsid w:val="002326AE"/>
    <w:rsid w:val="00232F94"/>
    <w:rsid w:val="002337B7"/>
    <w:rsid w:val="00233FB9"/>
    <w:rsid w:val="002356B0"/>
    <w:rsid w:val="002356DB"/>
    <w:rsid w:val="00236124"/>
    <w:rsid w:val="0024041F"/>
    <w:rsid w:val="002404D3"/>
    <w:rsid w:val="00242B82"/>
    <w:rsid w:val="002434FC"/>
    <w:rsid w:val="00245CD7"/>
    <w:rsid w:val="00247261"/>
    <w:rsid w:val="00247925"/>
    <w:rsid w:val="00250049"/>
    <w:rsid w:val="0025004B"/>
    <w:rsid w:val="00250C78"/>
    <w:rsid w:val="00250DD9"/>
    <w:rsid w:val="0025235D"/>
    <w:rsid w:val="00253712"/>
    <w:rsid w:val="00254D18"/>
    <w:rsid w:val="00255244"/>
    <w:rsid w:val="0025565E"/>
    <w:rsid w:val="00257BD8"/>
    <w:rsid w:val="00260C17"/>
    <w:rsid w:val="002620E6"/>
    <w:rsid w:val="00262C5D"/>
    <w:rsid w:val="00262FA8"/>
    <w:rsid w:val="0026366F"/>
    <w:rsid w:val="002641AC"/>
    <w:rsid w:val="00264EA3"/>
    <w:rsid w:val="00265010"/>
    <w:rsid w:val="002650AF"/>
    <w:rsid w:val="002658F8"/>
    <w:rsid w:val="002666BF"/>
    <w:rsid w:val="002675C1"/>
    <w:rsid w:val="002677FC"/>
    <w:rsid w:val="00267C3D"/>
    <w:rsid w:val="00267F65"/>
    <w:rsid w:val="002720C1"/>
    <w:rsid w:val="002727A0"/>
    <w:rsid w:val="002729D7"/>
    <w:rsid w:val="00272C37"/>
    <w:rsid w:val="00275448"/>
    <w:rsid w:val="00275FDA"/>
    <w:rsid w:val="002768DD"/>
    <w:rsid w:val="002769E4"/>
    <w:rsid w:val="0027736D"/>
    <w:rsid w:val="00277AAF"/>
    <w:rsid w:val="00280DD6"/>
    <w:rsid w:val="00281C67"/>
    <w:rsid w:val="0028216F"/>
    <w:rsid w:val="002824E9"/>
    <w:rsid w:val="00282677"/>
    <w:rsid w:val="002830A7"/>
    <w:rsid w:val="00283C93"/>
    <w:rsid w:val="002852A8"/>
    <w:rsid w:val="00287187"/>
    <w:rsid w:val="00290535"/>
    <w:rsid w:val="00292772"/>
    <w:rsid w:val="00292807"/>
    <w:rsid w:val="002931A1"/>
    <w:rsid w:val="00293527"/>
    <w:rsid w:val="0029544E"/>
    <w:rsid w:val="00295AF8"/>
    <w:rsid w:val="0029636B"/>
    <w:rsid w:val="0029747F"/>
    <w:rsid w:val="00297723"/>
    <w:rsid w:val="00297D09"/>
    <w:rsid w:val="00297DF0"/>
    <w:rsid w:val="002A0AA6"/>
    <w:rsid w:val="002A0BC5"/>
    <w:rsid w:val="002A1500"/>
    <w:rsid w:val="002A3563"/>
    <w:rsid w:val="002A3FDD"/>
    <w:rsid w:val="002A4A32"/>
    <w:rsid w:val="002A5903"/>
    <w:rsid w:val="002A5B33"/>
    <w:rsid w:val="002A6AAD"/>
    <w:rsid w:val="002A6AB4"/>
    <w:rsid w:val="002A7B45"/>
    <w:rsid w:val="002B031D"/>
    <w:rsid w:val="002B1E19"/>
    <w:rsid w:val="002B1EDF"/>
    <w:rsid w:val="002B274B"/>
    <w:rsid w:val="002B3058"/>
    <w:rsid w:val="002B46E6"/>
    <w:rsid w:val="002B61B5"/>
    <w:rsid w:val="002B6915"/>
    <w:rsid w:val="002B6D62"/>
    <w:rsid w:val="002B76AF"/>
    <w:rsid w:val="002C040C"/>
    <w:rsid w:val="002C326C"/>
    <w:rsid w:val="002C3AE8"/>
    <w:rsid w:val="002C42A2"/>
    <w:rsid w:val="002C4614"/>
    <w:rsid w:val="002C4866"/>
    <w:rsid w:val="002C4DCF"/>
    <w:rsid w:val="002C5F59"/>
    <w:rsid w:val="002C6591"/>
    <w:rsid w:val="002C7453"/>
    <w:rsid w:val="002C77F8"/>
    <w:rsid w:val="002C7B01"/>
    <w:rsid w:val="002D0051"/>
    <w:rsid w:val="002D015B"/>
    <w:rsid w:val="002D057A"/>
    <w:rsid w:val="002D20BB"/>
    <w:rsid w:val="002D243A"/>
    <w:rsid w:val="002D290A"/>
    <w:rsid w:val="002D2998"/>
    <w:rsid w:val="002D350E"/>
    <w:rsid w:val="002D3857"/>
    <w:rsid w:val="002D3EB3"/>
    <w:rsid w:val="002D5173"/>
    <w:rsid w:val="002D60B7"/>
    <w:rsid w:val="002D707E"/>
    <w:rsid w:val="002D72C7"/>
    <w:rsid w:val="002D7401"/>
    <w:rsid w:val="002E031B"/>
    <w:rsid w:val="002E0C0A"/>
    <w:rsid w:val="002E17FC"/>
    <w:rsid w:val="002E1BC0"/>
    <w:rsid w:val="002E1D4C"/>
    <w:rsid w:val="002E2955"/>
    <w:rsid w:val="002E4B57"/>
    <w:rsid w:val="002E5001"/>
    <w:rsid w:val="002E55D0"/>
    <w:rsid w:val="002E5958"/>
    <w:rsid w:val="002E738A"/>
    <w:rsid w:val="002E785C"/>
    <w:rsid w:val="002F02DA"/>
    <w:rsid w:val="002F1198"/>
    <w:rsid w:val="002F6F61"/>
    <w:rsid w:val="002F70DF"/>
    <w:rsid w:val="002F7218"/>
    <w:rsid w:val="002F796C"/>
    <w:rsid w:val="00300B1F"/>
    <w:rsid w:val="0030212C"/>
    <w:rsid w:val="0030226C"/>
    <w:rsid w:val="00302781"/>
    <w:rsid w:val="00304816"/>
    <w:rsid w:val="00304C7C"/>
    <w:rsid w:val="00305B80"/>
    <w:rsid w:val="00305CB2"/>
    <w:rsid w:val="003060CF"/>
    <w:rsid w:val="003063B9"/>
    <w:rsid w:val="00306B0B"/>
    <w:rsid w:val="00310980"/>
    <w:rsid w:val="0031146E"/>
    <w:rsid w:val="003120CF"/>
    <w:rsid w:val="00313591"/>
    <w:rsid w:val="00313803"/>
    <w:rsid w:val="00313D73"/>
    <w:rsid w:val="00313EDE"/>
    <w:rsid w:val="00314F78"/>
    <w:rsid w:val="00315A76"/>
    <w:rsid w:val="00320F59"/>
    <w:rsid w:val="00322D00"/>
    <w:rsid w:val="00322F7C"/>
    <w:rsid w:val="003246AF"/>
    <w:rsid w:val="003246CF"/>
    <w:rsid w:val="00325FFB"/>
    <w:rsid w:val="00326CE7"/>
    <w:rsid w:val="00327DD1"/>
    <w:rsid w:val="00331F05"/>
    <w:rsid w:val="00332347"/>
    <w:rsid w:val="0033263F"/>
    <w:rsid w:val="00332CC3"/>
    <w:rsid w:val="003347BA"/>
    <w:rsid w:val="00335D1E"/>
    <w:rsid w:val="00336D9C"/>
    <w:rsid w:val="003371BA"/>
    <w:rsid w:val="00337D4B"/>
    <w:rsid w:val="00340612"/>
    <w:rsid w:val="003449BD"/>
    <w:rsid w:val="003452E0"/>
    <w:rsid w:val="00351925"/>
    <w:rsid w:val="00351DF7"/>
    <w:rsid w:val="00361321"/>
    <w:rsid w:val="00362565"/>
    <w:rsid w:val="003627C0"/>
    <w:rsid w:val="003633C3"/>
    <w:rsid w:val="00364501"/>
    <w:rsid w:val="00365EB3"/>
    <w:rsid w:val="00367F74"/>
    <w:rsid w:val="0037050E"/>
    <w:rsid w:val="00370572"/>
    <w:rsid w:val="0037198A"/>
    <w:rsid w:val="00372D24"/>
    <w:rsid w:val="00377899"/>
    <w:rsid w:val="0038164E"/>
    <w:rsid w:val="0038335D"/>
    <w:rsid w:val="00385AC7"/>
    <w:rsid w:val="003864CC"/>
    <w:rsid w:val="0038656B"/>
    <w:rsid w:val="00387622"/>
    <w:rsid w:val="00390DD8"/>
    <w:rsid w:val="003917AB"/>
    <w:rsid w:val="00391ABC"/>
    <w:rsid w:val="0039297F"/>
    <w:rsid w:val="00392EB1"/>
    <w:rsid w:val="00392EE3"/>
    <w:rsid w:val="00397160"/>
    <w:rsid w:val="0039727D"/>
    <w:rsid w:val="00397317"/>
    <w:rsid w:val="003A0BA0"/>
    <w:rsid w:val="003A36F6"/>
    <w:rsid w:val="003A4330"/>
    <w:rsid w:val="003B0351"/>
    <w:rsid w:val="003B0F9B"/>
    <w:rsid w:val="003B1A54"/>
    <w:rsid w:val="003B29C9"/>
    <w:rsid w:val="003B2B93"/>
    <w:rsid w:val="003B359D"/>
    <w:rsid w:val="003B3956"/>
    <w:rsid w:val="003B39E4"/>
    <w:rsid w:val="003B47C6"/>
    <w:rsid w:val="003B6518"/>
    <w:rsid w:val="003B6C96"/>
    <w:rsid w:val="003B7010"/>
    <w:rsid w:val="003B7233"/>
    <w:rsid w:val="003B790D"/>
    <w:rsid w:val="003B7A5B"/>
    <w:rsid w:val="003C0BAB"/>
    <w:rsid w:val="003C1514"/>
    <w:rsid w:val="003C25B2"/>
    <w:rsid w:val="003C4E23"/>
    <w:rsid w:val="003D1202"/>
    <w:rsid w:val="003D2061"/>
    <w:rsid w:val="003D2565"/>
    <w:rsid w:val="003D2B40"/>
    <w:rsid w:val="003D343C"/>
    <w:rsid w:val="003D4E14"/>
    <w:rsid w:val="003D56BB"/>
    <w:rsid w:val="003D7471"/>
    <w:rsid w:val="003E0083"/>
    <w:rsid w:val="003E0C7A"/>
    <w:rsid w:val="003E1A33"/>
    <w:rsid w:val="003E69D0"/>
    <w:rsid w:val="003E7103"/>
    <w:rsid w:val="003E78A6"/>
    <w:rsid w:val="003F1DD1"/>
    <w:rsid w:val="003F6E09"/>
    <w:rsid w:val="004002CF"/>
    <w:rsid w:val="00400834"/>
    <w:rsid w:val="004017A1"/>
    <w:rsid w:val="00401943"/>
    <w:rsid w:val="00401AF6"/>
    <w:rsid w:val="00401F7B"/>
    <w:rsid w:val="004020BD"/>
    <w:rsid w:val="00403E5A"/>
    <w:rsid w:val="0040469F"/>
    <w:rsid w:val="00407CDC"/>
    <w:rsid w:val="00410EA2"/>
    <w:rsid w:val="0041264E"/>
    <w:rsid w:val="00412A7B"/>
    <w:rsid w:val="00413BEC"/>
    <w:rsid w:val="00417D3F"/>
    <w:rsid w:val="00420E87"/>
    <w:rsid w:val="00422D2D"/>
    <w:rsid w:val="004230D0"/>
    <w:rsid w:val="00423547"/>
    <w:rsid w:val="0042407A"/>
    <w:rsid w:val="0042501F"/>
    <w:rsid w:val="00425FC0"/>
    <w:rsid w:val="0042663E"/>
    <w:rsid w:val="0042795D"/>
    <w:rsid w:val="00427EC1"/>
    <w:rsid w:val="00435DE0"/>
    <w:rsid w:val="00440329"/>
    <w:rsid w:val="0044349B"/>
    <w:rsid w:val="0044416C"/>
    <w:rsid w:val="00444E49"/>
    <w:rsid w:val="0044500F"/>
    <w:rsid w:val="004452CA"/>
    <w:rsid w:val="0044548E"/>
    <w:rsid w:val="00445E31"/>
    <w:rsid w:val="00446BF9"/>
    <w:rsid w:val="004500FB"/>
    <w:rsid w:val="00450BE3"/>
    <w:rsid w:val="00451C13"/>
    <w:rsid w:val="0045380B"/>
    <w:rsid w:val="00454FAB"/>
    <w:rsid w:val="0045541B"/>
    <w:rsid w:val="004566C8"/>
    <w:rsid w:val="004566EE"/>
    <w:rsid w:val="00456782"/>
    <w:rsid w:val="0045737A"/>
    <w:rsid w:val="004576E9"/>
    <w:rsid w:val="0046170A"/>
    <w:rsid w:val="004630E2"/>
    <w:rsid w:val="004639BF"/>
    <w:rsid w:val="00463A04"/>
    <w:rsid w:val="00464A31"/>
    <w:rsid w:val="004650B8"/>
    <w:rsid w:val="00465C5D"/>
    <w:rsid w:val="004665AD"/>
    <w:rsid w:val="00466F76"/>
    <w:rsid w:val="004723A1"/>
    <w:rsid w:val="00476100"/>
    <w:rsid w:val="00477C13"/>
    <w:rsid w:val="00480C17"/>
    <w:rsid w:val="00481A5A"/>
    <w:rsid w:val="00482013"/>
    <w:rsid w:val="00482DE4"/>
    <w:rsid w:val="00484F28"/>
    <w:rsid w:val="00485774"/>
    <w:rsid w:val="004862CF"/>
    <w:rsid w:val="00487722"/>
    <w:rsid w:val="00487CEA"/>
    <w:rsid w:val="004903A6"/>
    <w:rsid w:val="004914E6"/>
    <w:rsid w:val="00491D20"/>
    <w:rsid w:val="0049324F"/>
    <w:rsid w:val="004954FE"/>
    <w:rsid w:val="00496B4B"/>
    <w:rsid w:val="004A5422"/>
    <w:rsid w:val="004A58C2"/>
    <w:rsid w:val="004A6C45"/>
    <w:rsid w:val="004A6DC3"/>
    <w:rsid w:val="004A72FF"/>
    <w:rsid w:val="004A73E1"/>
    <w:rsid w:val="004B0CAD"/>
    <w:rsid w:val="004B1A5A"/>
    <w:rsid w:val="004B31CE"/>
    <w:rsid w:val="004B3869"/>
    <w:rsid w:val="004B38CB"/>
    <w:rsid w:val="004B5994"/>
    <w:rsid w:val="004B6770"/>
    <w:rsid w:val="004B719A"/>
    <w:rsid w:val="004B785E"/>
    <w:rsid w:val="004C2BA1"/>
    <w:rsid w:val="004C4365"/>
    <w:rsid w:val="004C4CB8"/>
    <w:rsid w:val="004C574E"/>
    <w:rsid w:val="004C5A3C"/>
    <w:rsid w:val="004C7F6E"/>
    <w:rsid w:val="004D0422"/>
    <w:rsid w:val="004D098E"/>
    <w:rsid w:val="004D12C3"/>
    <w:rsid w:val="004D1DB0"/>
    <w:rsid w:val="004D1F6E"/>
    <w:rsid w:val="004D2843"/>
    <w:rsid w:val="004D3EC5"/>
    <w:rsid w:val="004D403B"/>
    <w:rsid w:val="004D4746"/>
    <w:rsid w:val="004D47CD"/>
    <w:rsid w:val="004D563A"/>
    <w:rsid w:val="004E0ABD"/>
    <w:rsid w:val="004E0DA6"/>
    <w:rsid w:val="004E0E9F"/>
    <w:rsid w:val="004E26CD"/>
    <w:rsid w:val="004E3298"/>
    <w:rsid w:val="004E3EED"/>
    <w:rsid w:val="004E5A07"/>
    <w:rsid w:val="004E651B"/>
    <w:rsid w:val="004E73C6"/>
    <w:rsid w:val="004E7DB7"/>
    <w:rsid w:val="004F2DC6"/>
    <w:rsid w:val="004F2E59"/>
    <w:rsid w:val="004F5384"/>
    <w:rsid w:val="004F7198"/>
    <w:rsid w:val="004F77F5"/>
    <w:rsid w:val="00500ACE"/>
    <w:rsid w:val="005018B9"/>
    <w:rsid w:val="00501F0E"/>
    <w:rsid w:val="0050203B"/>
    <w:rsid w:val="005037D6"/>
    <w:rsid w:val="00503F92"/>
    <w:rsid w:val="00506405"/>
    <w:rsid w:val="00506454"/>
    <w:rsid w:val="0051232D"/>
    <w:rsid w:val="00517E0A"/>
    <w:rsid w:val="00522ADB"/>
    <w:rsid w:val="005235FA"/>
    <w:rsid w:val="005242DA"/>
    <w:rsid w:val="005244E3"/>
    <w:rsid w:val="00526236"/>
    <w:rsid w:val="00527C5F"/>
    <w:rsid w:val="00527DBE"/>
    <w:rsid w:val="005304CE"/>
    <w:rsid w:val="005308E3"/>
    <w:rsid w:val="00530B29"/>
    <w:rsid w:val="005314F1"/>
    <w:rsid w:val="005323F0"/>
    <w:rsid w:val="00532F46"/>
    <w:rsid w:val="005338A8"/>
    <w:rsid w:val="005339CC"/>
    <w:rsid w:val="00534105"/>
    <w:rsid w:val="005345D6"/>
    <w:rsid w:val="00535993"/>
    <w:rsid w:val="00535AA2"/>
    <w:rsid w:val="00536801"/>
    <w:rsid w:val="005375B2"/>
    <w:rsid w:val="00540EED"/>
    <w:rsid w:val="00541B92"/>
    <w:rsid w:val="00544065"/>
    <w:rsid w:val="00544F5D"/>
    <w:rsid w:val="00545D54"/>
    <w:rsid w:val="00550A7E"/>
    <w:rsid w:val="00551BD0"/>
    <w:rsid w:val="00551C73"/>
    <w:rsid w:val="00551D1C"/>
    <w:rsid w:val="005534D6"/>
    <w:rsid w:val="005545B5"/>
    <w:rsid w:val="005545F5"/>
    <w:rsid w:val="0055649F"/>
    <w:rsid w:val="005566CF"/>
    <w:rsid w:val="00556A56"/>
    <w:rsid w:val="00557599"/>
    <w:rsid w:val="00557B87"/>
    <w:rsid w:val="00557CD8"/>
    <w:rsid w:val="005601EF"/>
    <w:rsid w:val="005615C5"/>
    <w:rsid w:val="00563F0D"/>
    <w:rsid w:val="0056551E"/>
    <w:rsid w:val="005664C0"/>
    <w:rsid w:val="005664DB"/>
    <w:rsid w:val="00566578"/>
    <w:rsid w:val="00566BAE"/>
    <w:rsid w:val="00567866"/>
    <w:rsid w:val="00567DD5"/>
    <w:rsid w:val="00571DDA"/>
    <w:rsid w:val="005722A4"/>
    <w:rsid w:val="005729AE"/>
    <w:rsid w:val="00572D41"/>
    <w:rsid w:val="00573598"/>
    <w:rsid w:val="00575028"/>
    <w:rsid w:val="005758AB"/>
    <w:rsid w:val="00576175"/>
    <w:rsid w:val="0058040F"/>
    <w:rsid w:val="0058388D"/>
    <w:rsid w:val="00585873"/>
    <w:rsid w:val="00585A0A"/>
    <w:rsid w:val="00586A46"/>
    <w:rsid w:val="00586CE3"/>
    <w:rsid w:val="00587D20"/>
    <w:rsid w:val="00591417"/>
    <w:rsid w:val="005914FA"/>
    <w:rsid w:val="00591935"/>
    <w:rsid w:val="00591DE2"/>
    <w:rsid w:val="00593659"/>
    <w:rsid w:val="005936BD"/>
    <w:rsid w:val="00594B29"/>
    <w:rsid w:val="00594D37"/>
    <w:rsid w:val="0059622C"/>
    <w:rsid w:val="00596457"/>
    <w:rsid w:val="005A065A"/>
    <w:rsid w:val="005A27EC"/>
    <w:rsid w:val="005A328B"/>
    <w:rsid w:val="005A4296"/>
    <w:rsid w:val="005A4ED2"/>
    <w:rsid w:val="005A52B3"/>
    <w:rsid w:val="005A6645"/>
    <w:rsid w:val="005B07C6"/>
    <w:rsid w:val="005B1CDB"/>
    <w:rsid w:val="005B4BF5"/>
    <w:rsid w:val="005B4D1C"/>
    <w:rsid w:val="005B57EF"/>
    <w:rsid w:val="005B6C4D"/>
    <w:rsid w:val="005C011A"/>
    <w:rsid w:val="005C3504"/>
    <w:rsid w:val="005C35E8"/>
    <w:rsid w:val="005C3F61"/>
    <w:rsid w:val="005C46C2"/>
    <w:rsid w:val="005C65DE"/>
    <w:rsid w:val="005C6E4C"/>
    <w:rsid w:val="005C6E79"/>
    <w:rsid w:val="005D0504"/>
    <w:rsid w:val="005D0AD8"/>
    <w:rsid w:val="005D11A9"/>
    <w:rsid w:val="005D1587"/>
    <w:rsid w:val="005D1FF5"/>
    <w:rsid w:val="005D20E9"/>
    <w:rsid w:val="005D28B4"/>
    <w:rsid w:val="005D2FF7"/>
    <w:rsid w:val="005D4FE3"/>
    <w:rsid w:val="005D649D"/>
    <w:rsid w:val="005D6F30"/>
    <w:rsid w:val="005E059B"/>
    <w:rsid w:val="005E08A5"/>
    <w:rsid w:val="005E1148"/>
    <w:rsid w:val="005E1C48"/>
    <w:rsid w:val="005E248A"/>
    <w:rsid w:val="005E2870"/>
    <w:rsid w:val="005E305C"/>
    <w:rsid w:val="005E38A8"/>
    <w:rsid w:val="005E6735"/>
    <w:rsid w:val="005E6F8F"/>
    <w:rsid w:val="005E7192"/>
    <w:rsid w:val="005F16C1"/>
    <w:rsid w:val="005F1829"/>
    <w:rsid w:val="005F1FF5"/>
    <w:rsid w:val="005F298F"/>
    <w:rsid w:val="005F3116"/>
    <w:rsid w:val="005F3573"/>
    <w:rsid w:val="005F380E"/>
    <w:rsid w:val="005F397B"/>
    <w:rsid w:val="005F4D06"/>
    <w:rsid w:val="005F61C6"/>
    <w:rsid w:val="005F6A51"/>
    <w:rsid w:val="005F6FD8"/>
    <w:rsid w:val="00600D43"/>
    <w:rsid w:val="006018EB"/>
    <w:rsid w:val="006025D7"/>
    <w:rsid w:val="00602EC4"/>
    <w:rsid w:val="00602F75"/>
    <w:rsid w:val="00604BF4"/>
    <w:rsid w:val="00604FB7"/>
    <w:rsid w:val="00606C2B"/>
    <w:rsid w:val="006120CE"/>
    <w:rsid w:val="00612EDC"/>
    <w:rsid w:val="00615955"/>
    <w:rsid w:val="006173CA"/>
    <w:rsid w:val="00617627"/>
    <w:rsid w:val="006200DF"/>
    <w:rsid w:val="0062019C"/>
    <w:rsid w:val="006207F1"/>
    <w:rsid w:val="00621D9B"/>
    <w:rsid w:val="00622CE7"/>
    <w:rsid w:val="00624BB1"/>
    <w:rsid w:val="00625990"/>
    <w:rsid w:val="00626052"/>
    <w:rsid w:val="00630644"/>
    <w:rsid w:val="00631233"/>
    <w:rsid w:val="00631512"/>
    <w:rsid w:val="006317B2"/>
    <w:rsid w:val="00631CB8"/>
    <w:rsid w:val="00632505"/>
    <w:rsid w:val="00633761"/>
    <w:rsid w:val="006346E2"/>
    <w:rsid w:val="00635F0F"/>
    <w:rsid w:val="00637372"/>
    <w:rsid w:val="00637657"/>
    <w:rsid w:val="00637674"/>
    <w:rsid w:val="00640DDB"/>
    <w:rsid w:val="00641ACA"/>
    <w:rsid w:val="00642824"/>
    <w:rsid w:val="00643372"/>
    <w:rsid w:val="00643AA2"/>
    <w:rsid w:val="00643AB2"/>
    <w:rsid w:val="00643B48"/>
    <w:rsid w:val="00643C9D"/>
    <w:rsid w:val="006461F2"/>
    <w:rsid w:val="0064631C"/>
    <w:rsid w:val="00646E05"/>
    <w:rsid w:val="00647521"/>
    <w:rsid w:val="00650423"/>
    <w:rsid w:val="00650E0E"/>
    <w:rsid w:val="006526AF"/>
    <w:rsid w:val="00653DDF"/>
    <w:rsid w:val="006562D4"/>
    <w:rsid w:val="00656497"/>
    <w:rsid w:val="00657AD5"/>
    <w:rsid w:val="00660317"/>
    <w:rsid w:val="006604EF"/>
    <w:rsid w:val="00660D38"/>
    <w:rsid w:val="006631BB"/>
    <w:rsid w:val="006632C8"/>
    <w:rsid w:val="00665211"/>
    <w:rsid w:val="006653CC"/>
    <w:rsid w:val="00666197"/>
    <w:rsid w:val="00666560"/>
    <w:rsid w:val="00667565"/>
    <w:rsid w:val="00670A9D"/>
    <w:rsid w:val="00670E1A"/>
    <w:rsid w:val="00671AF7"/>
    <w:rsid w:val="00672550"/>
    <w:rsid w:val="006729FE"/>
    <w:rsid w:val="00673C25"/>
    <w:rsid w:val="00674083"/>
    <w:rsid w:val="006810B5"/>
    <w:rsid w:val="0068145B"/>
    <w:rsid w:val="00681F1C"/>
    <w:rsid w:val="00682872"/>
    <w:rsid w:val="00685C6D"/>
    <w:rsid w:val="006861E5"/>
    <w:rsid w:val="00687692"/>
    <w:rsid w:val="006936CF"/>
    <w:rsid w:val="00694C6F"/>
    <w:rsid w:val="00695075"/>
    <w:rsid w:val="006A1047"/>
    <w:rsid w:val="006A11A7"/>
    <w:rsid w:val="006A2B00"/>
    <w:rsid w:val="006A3D2B"/>
    <w:rsid w:val="006A3FB5"/>
    <w:rsid w:val="006A5664"/>
    <w:rsid w:val="006A6347"/>
    <w:rsid w:val="006B0870"/>
    <w:rsid w:val="006B107C"/>
    <w:rsid w:val="006B166C"/>
    <w:rsid w:val="006B16F0"/>
    <w:rsid w:val="006B2086"/>
    <w:rsid w:val="006B2538"/>
    <w:rsid w:val="006B40F4"/>
    <w:rsid w:val="006B41A5"/>
    <w:rsid w:val="006B512B"/>
    <w:rsid w:val="006B57A7"/>
    <w:rsid w:val="006B6A79"/>
    <w:rsid w:val="006B7CD7"/>
    <w:rsid w:val="006C008E"/>
    <w:rsid w:val="006C0E4E"/>
    <w:rsid w:val="006C1AFF"/>
    <w:rsid w:val="006C2907"/>
    <w:rsid w:val="006C2A69"/>
    <w:rsid w:val="006C4000"/>
    <w:rsid w:val="006C5E79"/>
    <w:rsid w:val="006D41EA"/>
    <w:rsid w:val="006D4935"/>
    <w:rsid w:val="006D5333"/>
    <w:rsid w:val="006E06B9"/>
    <w:rsid w:val="006E2F15"/>
    <w:rsid w:val="006E4FA8"/>
    <w:rsid w:val="006E5E8D"/>
    <w:rsid w:val="006E6B40"/>
    <w:rsid w:val="006E6E88"/>
    <w:rsid w:val="006F1578"/>
    <w:rsid w:val="006F3403"/>
    <w:rsid w:val="006F5055"/>
    <w:rsid w:val="006F5121"/>
    <w:rsid w:val="006F5CBC"/>
    <w:rsid w:val="006F7479"/>
    <w:rsid w:val="007032D7"/>
    <w:rsid w:val="007054E2"/>
    <w:rsid w:val="00706D6B"/>
    <w:rsid w:val="00707004"/>
    <w:rsid w:val="007074FC"/>
    <w:rsid w:val="00707DD0"/>
    <w:rsid w:val="00707FC0"/>
    <w:rsid w:val="00710791"/>
    <w:rsid w:val="00710A8F"/>
    <w:rsid w:val="0071136C"/>
    <w:rsid w:val="00713CC8"/>
    <w:rsid w:val="00714157"/>
    <w:rsid w:val="00714A71"/>
    <w:rsid w:val="00715210"/>
    <w:rsid w:val="007153FA"/>
    <w:rsid w:val="007164D4"/>
    <w:rsid w:val="007212D8"/>
    <w:rsid w:val="007227BB"/>
    <w:rsid w:val="00722859"/>
    <w:rsid w:val="00722C66"/>
    <w:rsid w:val="00725ACA"/>
    <w:rsid w:val="00725DAF"/>
    <w:rsid w:val="007268F2"/>
    <w:rsid w:val="0072783E"/>
    <w:rsid w:val="00727F14"/>
    <w:rsid w:val="00732C9E"/>
    <w:rsid w:val="00733AC2"/>
    <w:rsid w:val="00733E1F"/>
    <w:rsid w:val="0073527A"/>
    <w:rsid w:val="00737636"/>
    <w:rsid w:val="007401C2"/>
    <w:rsid w:val="00741384"/>
    <w:rsid w:val="007416A1"/>
    <w:rsid w:val="00741B62"/>
    <w:rsid w:val="00741FD1"/>
    <w:rsid w:val="00742C9D"/>
    <w:rsid w:val="00742F67"/>
    <w:rsid w:val="0074379F"/>
    <w:rsid w:val="00743B0A"/>
    <w:rsid w:val="00743E05"/>
    <w:rsid w:val="00745CAE"/>
    <w:rsid w:val="00750563"/>
    <w:rsid w:val="00750766"/>
    <w:rsid w:val="00751494"/>
    <w:rsid w:val="00751B93"/>
    <w:rsid w:val="007524AC"/>
    <w:rsid w:val="0075398A"/>
    <w:rsid w:val="00753A11"/>
    <w:rsid w:val="007551AC"/>
    <w:rsid w:val="007556A3"/>
    <w:rsid w:val="007560F4"/>
    <w:rsid w:val="00757916"/>
    <w:rsid w:val="007617D2"/>
    <w:rsid w:val="00761895"/>
    <w:rsid w:val="007618C3"/>
    <w:rsid w:val="007631E4"/>
    <w:rsid w:val="00763274"/>
    <w:rsid w:val="0076456E"/>
    <w:rsid w:val="00764B28"/>
    <w:rsid w:val="00764D26"/>
    <w:rsid w:val="0076754B"/>
    <w:rsid w:val="00767C7D"/>
    <w:rsid w:val="007703A0"/>
    <w:rsid w:val="007738CB"/>
    <w:rsid w:val="00774FA3"/>
    <w:rsid w:val="00775D3C"/>
    <w:rsid w:val="00776458"/>
    <w:rsid w:val="007777A4"/>
    <w:rsid w:val="007777B5"/>
    <w:rsid w:val="00780268"/>
    <w:rsid w:val="007804CB"/>
    <w:rsid w:val="00782804"/>
    <w:rsid w:val="007828A4"/>
    <w:rsid w:val="007838A9"/>
    <w:rsid w:val="00783C8F"/>
    <w:rsid w:val="007855C1"/>
    <w:rsid w:val="007907EF"/>
    <w:rsid w:val="00790EB9"/>
    <w:rsid w:val="007910F2"/>
    <w:rsid w:val="00792EC0"/>
    <w:rsid w:val="00793C7F"/>
    <w:rsid w:val="007944C8"/>
    <w:rsid w:val="0079517B"/>
    <w:rsid w:val="00795621"/>
    <w:rsid w:val="00795B9D"/>
    <w:rsid w:val="00797697"/>
    <w:rsid w:val="00797CFE"/>
    <w:rsid w:val="007A0C38"/>
    <w:rsid w:val="007A12D8"/>
    <w:rsid w:val="007A1B1A"/>
    <w:rsid w:val="007A1B58"/>
    <w:rsid w:val="007A24F9"/>
    <w:rsid w:val="007A30E5"/>
    <w:rsid w:val="007A342A"/>
    <w:rsid w:val="007A4C37"/>
    <w:rsid w:val="007A4E5E"/>
    <w:rsid w:val="007A5543"/>
    <w:rsid w:val="007A7120"/>
    <w:rsid w:val="007A789C"/>
    <w:rsid w:val="007B07C9"/>
    <w:rsid w:val="007B0BB6"/>
    <w:rsid w:val="007B2D81"/>
    <w:rsid w:val="007B3BE5"/>
    <w:rsid w:val="007B3F11"/>
    <w:rsid w:val="007B623C"/>
    <w:rsid w:val="007B67BA"/>
    <w:rsid w:val="007C0C7B"/>
    <w:rsid w:val="007C1C0C"/>
    <w:rsid w:val="007C2CCF"/>
    <w:rsid w:val="007C2F29"/>
    <w:rsid w:val="007C2F60"/>
    <w:rsid w:val="007C3198"/>
    <w:rsid w:val="007C3735"/>
    <w:rsid w:val="007C3C3D"/>
    <w:rsid w:val="007C44A3"/>
    <w:rsid w:val="007C4E8A"/>
    <w:rsid w:val="007C6375"/>
    <w:rsid w:val="007D0BCB"/>
    <w:rsid w:val="007D1D01"/>
    <w:rsid w:val="007D4963"/>
    <w:rsid w:val="007E00AB"/>
    <w:rsid w:val="007E07FD"/>
    <w:rsid w:val="007E0891"/>
    <w:rsid w:val="007E0D70"/>
    <w:rsid w:val="007E1CDA"/>
    <w:rsid w:val="007E2F15"/>
    <w:rsid w:val="007E324B"/>
    <w:rsid w:val="007E3D70"/>
    <w:rsid w:val="007E40E2"/>
    <w:rsid w:val="007E4F7F"/>
    <w:rsid w:val="007E606A"/>
    <w:rsid w:val="007E622B"/>
    <w:rsid w:val="007E6313"/>
    <w:rsid w:val="007F030B"/>
    <w:rsid w:val="007F034D"/>
    <w:rsid w:val="007F0AC8"/>
    <w:rsid w:val="007F130B"/>
    <w:rsid w:val="007F2CDA"/>
    <w:rsid w:val="007F2D8E"/>
    <w:rsid w:val="007F37B1"/>
    <w:rsid w:val="007F5861"/>
    <w:rsid w:val="007F6933"/>
    <w:rsid w:val="007F7447"/>
    <w:rsid w:val="007F778E"/>
    <w:rsid w:val="008006D6"/>
    <w:rsid w:val="008010B0"/>
    <w:rsid w:val="00801207"/>
    <w:rsid w:val="00802266"/>
    <w:rsid w:val="00803522"/>
    <w:rsid w:val="00803CCF"/>
    <w:rsid w:val="008054E2"/>
    <w:rsid w:val="00805B23"/>
    <w:rsid w:val="00806D77"/>
    <w:rsid w:val="0081107D"/>
    <w:rsid w:val="008112E7"/>
    <w:rsid w:val="00814BFF"/>
    <w:rsid w:val="008156B3"/>
    <w:rsid w:val="008176EE"/>
    <w:rsid w:val="00817BD0"/>
    <w:rsid w:val="00817D62"/>
    <w:rsid w:val="00822175"/>
    <w:rsid w:val="00822923"/>
    <w:rsid w:val="00822E4C"/>
    <w:rsid w:val="00823179"/>
    <w:rsid w:val="0082343D"/>
    <w:rsid w:val="00824BD7"/>
    <w:rsid w:val="0083162E"/>
    <w:rsid w:val="008326AE"/>
    <w:rsid w:val="00832B2D"/>
    <w:rsid w:val="00832C36"/>
    <w:rsid w:val="008331A6"/>
    <w:rsid w:val="00834E09"/>
    <w:rsid w:val="0083500F"/>
    <w:rsid w:val="008368C8"/>
    <w:rsid w:val="00836997"/>
    <w:rsid w:val="00836C57"/>
    <w:rsid w:val="00842A85"/>
    <w:rsid w:val="00842D59"/>
    <w:rsid w:val="008433D2"/>
    <w:rsid w:val="00844E28"/>
    <w:rsid w:val="00845CF7"/>
    <w:rsid w:val="00846098"/>
    <w:rsid w:val="008475C0"/>
    <w:rsid w:val="00847B74"/>
    <w:rsid w:val="008537B5"/>
    <w:rsid w:val="00853847"/>
    <w:rsid w:val="00854671"/>
    <w:rsid w:val="00854B8B"/>
    <w:rsid w:val="00856C85"/>
    <w:rsid w:val="0085764C"/>
    <w:rsid w:val="0086036C"/>
    <w:rsid w:val="008607AA"/>
    <w:rsid w:val="0086115A"/>
    <w:rsid w:val="008614AE"/>
    <w:rsid w:val="008636CA"/>
    <w:rsid w:val="008657F2"/>
    <w:rsid w:val="00865B02"/>
    <w:rsid w:val="008676AD"/>
    <w:rsid w:val="008677BB"/>
    <w:rsid w:val="00867C9C"/>
    <w:rsid w:val="008713BD"/>
    <w:rsid w:val="00872359"/>
    <w:rsid w:val="008733B5"/>
    <w:rsid w:val="00873D38"/>
    <w:rsid w:val="008743C6"/>
    <w:rsid w:val="00874675"/>
    <w:rsid w:val="00875B0D"/>
    <w:rsid w:val="00875C00"/>
    <w:rsid w:val="008763AE"/>
    <w:rsid w:val="00876A13"/>
    <w:rsid w:val="00877CFE"/>
    <w:rsid w:val="00877E48"/>
    <w:rsid w:val="00880E6B"/>
    <w:rsid w:val="00880EE4"/>
    <w:rsid w:val="00883A41"/>
    <w:rsid w:val="00886C5A"/>
    <w:rsid w:val="00890907"/>
    <w:rsid w:val="00892A46"/>
    <w:rsid w:val="0089395B"/>
    <w:rsid w:val="00894B05"/>
    <w:rsid w:val="0089593D"/>
    <w:rsid w:val="00896C31"/>
    <w:rsid w:val="00896D61"/>
    <w:rsid w:val="00897180"/>
    <w:rsid w:val="008A02BE"/>
    <w:rsid w:val="008A0E13"/>
    <w:rsid w:val="008A19E0"/>
    <w:rsid w:val="008A1AA9"/>
    <w:rsid w:val="008A2141"/>
    <w:rsid w:val="008A4421"/>
    <w:rsid w:val="008A481D"/>
    <w:rsid w:val="008A5F88"/>
    <w:rsid w:val="008A64A8"/>
    <w:rsid w:val="008B015B"/>
    <w:rsid w:val="008B15B9"/>
    <w:rsid w:val="008B3B52"/>
    <w:rsid w:val="008B5117"/>
    <w:rsid w:val="008B6208"/>
    <w:rsid w:val="008B7697"/>
    <w:rsid w:val="008B7C26"/>
    <w:rsid w:val="008C0F1B"/>
    <w:rsid w:val="008C29D7"/>
    <w:rsid w:val="008C2AD3"/>
    <w:rsid w:val="008C394C"/>
    <w:rsid w:val="008C4F05"/>
    <w:rsid w:val="008C514F"/>
    <w:rsid w:val="008C5A04"/>
    <w:rsid w:val="008C5A46"/>
    <w:rsid w:val="008C6A09"/>
    <w:rsid w:val="008C7901"/>
    <w:rsid w:val="008D183F"/>
    <w:rsid w:val="008D2A00"/>
    <w:rsid w:val="008D5530"/>
    <w:rsid w:val="008D688E"/>
    <w:rsid w:val="008D6CD5"/>
    <w:rsid w:val="008E0437"/>
    <w:rsid w:val="008E0884"/>
    <w:rsid w:val="008E11D4"/>
    <w:rsid w:val="008E1B06"/>
    <w:rsid w:val="008E2D7B"/>
    <w:rsid w:val="008E4C96"/>
    <w:rsid w:val="008E7CAB"/>
    <w:rsid w:val="008F040C"/>
    <w:rsid w:val="008F07CF"/>
    <w:rsid w:val="008F0BC5"/>
    <w:rsid w:val="008F45D8"/>
    <w:rsid w:val="008F57DB"/>
    <w:rsid w:val="008F72E1"/>
    <w:rsid w:val="008F76EA"/>
    <w:rsid w:val="008F7F0A"/>
    <w:rsid w:val="00900C79"/>
    <w:rsid w:val="0090548A"/>
    <w:rsid w:val="009071EB"/>
    <w:rsid w:val="0090753E"/>
    <w:rsid w:val="00907CED"/>
    <w:rsid w:val="00910062"/>
    <w:rsid w:val="009164B4"/>
    <w:rsid w:val="00917E9A"/>
    <w:rsid w:val="0092019E"/>
    <w:rsid w:val="00920812"/>
    <w:rsid w:val="009212CE"/>
    <w:rsid w:val="0092143C"/>
    <w:rsid w:val="0092176D"/>
    <w:rsid w:val="00922F15"/>
    <w:rsid w:val="00923C26"/>
    <w:rsid w:val="009241CA"/>
    <w:rsid w:val="009261B1"/>
    <w:rsid w:val="00926E2D"/>
    <w:rsid w:val="00927F11"/>
    <w:rsid w:val="00930091"/>
    <w:rsid w:val="009306BB"/>
    <w:rsid w:val="00930CDA"/>
    <w:rsid w:val="009310CF"/>
    <w:rsid w:val="00931F16"/>
    <w:rsid w:val="00932285"/>
    <w:rsid w:val="009327FF"/>
    <w:rsid w:val="0093314E"/>
    <w:rsid w:val="00933D1B"/>
    <w:rsid w:val="009340F5"/>
    <w:rsid w:val="00934125"/>
    <w:rsid w:val="009347C9"/>
    <w:rsid w:val="00934D1A"/>
    <w:rsid w:val="00935493"/>
    <w:rsid w:val="0093554B"/>
    <w:rsid w:val="00935FCB"/>
    <w:rsid w:val="00936429"/>
    <w:rsid w:val="00936B14"/>
    <w:rsid w:val="0093714D"/>
    <w:rsid w:val="009403D6"/>
    <w:rsid w:val="00940526"/>
    <w:rsid w:val="009405B3"/>
    <w:rsid w:val="00940696"/>
    <w:rsid w:val="00942439"/>
    <w:rsid w:val="0094250D"/>
    <w:rsid w:val="00944BD3"/>
    <w:rsid w:val="00944F7A"/>
    <w:rsid w:val="0094606D"/>
    <w:rsid w:val="00947E79"/>
    <w:rsid w:val="00947F8A"/>
    <w:rsid w:val="00950609"/>
    <w:rsid w:val="009513A8"/>
    <w:rsid w:val="00951532"/>
    <w:rsid w:val="00952ADD"/>
    <w:rsid w:val="00954C06"/>
    <w:rsid w:val="00954C08"/>
    <w:rsid w:val="00956E5A"/>
    <w:rsid w:val="00957191"/>
    <w:rsid w:val="009602AC"/>
    <w:rsid w:val="00960CAD"/>
    <w:rsid w:val="00961D9B"/>
    <w:rsid w:val="009642AE"/>
    <w:rsid w:val="00964464"/>
    <w:rsid w:val="00964CC8"/>
    <w:rsid w:val="00965205"/>
    <w:rsid w:val="009673C6"/>
    <w:rsid w:val="00967AF5"/>
    <w:rsid w:val="009703EE"/>
    <w:rsid w:val="009722E7"/>
    <w:rsid w:val="00973636"/>
    <w:rsid w:val="00977BD4"/>
    <w:rsid w:val="0098170F"/>
    <w:rsid w:val="0098253D"/>
    <w:rsid w:val="009825DB"/>
    <w:rsid w:val="0098261F"/>
    <w:rsid w:val="009829B4"/>
    <w:rsid w:val="00983B91"/>
    <w:rsid w:val="00984125"/>
    <w:rsid w:val="009860FE"/>
    <w:rsid w:val="009863A7"/>
    <w:rsid w:val="00986A43"/>
    <w:rsid w:val="0098770B"/>
    <w:rsid w:val="00991675"/>
    <w:rsid w:val="009946E9"/>
    <w:rsid w:val="009951E9"/>
    <w:rsid w:val="00995701"/>
    <w:rsid w:val="00996091"/>
    <w:rsid w:val="0099641C"/>
    <w:rsid w:val="00996EB7"/>
    <w:rsid w:val="00996FDB"/>
    <w:rsid w:val="0099742E"/>
    <w:rsid w:val="009A1007"/>
    <w:rsid w:val="009A1FBF"/>
    <w:rsid w:val="009A204D"/>
    <w:rsid w:val="009A24B6"/>
    <w:rsid w:val="009A3EEA"/>
    <w:rsid w:val="009A4749"/>
    <w:rsid w:val="009A49AD"/>
    <w:rsid w:val="009A4CEC"/>
    <w:rsid w:val="009B0BFE"/>
    <w:rsid w:val="009B1AD1"/>
    <w:rsid w:val="009B2337"/>
    <w:rsid w:val="009B23D7"/>
    <w:rsid w:val="009B24C4"/>
    <w:rsid w:val="009B381B"/>
    <w:rsid w:val="009B39A4"/>
    <w:rsid w:val="009B63F0"/>
    <w:rsid w:val="009B674A"/>
    <w:rsid w:val="009B7315"/>
    <w:rsid w:val="009B7D8C"/>
    <w:rsid w:val="009C078D"/>
    <w:rsid w:val="009C11D4"/>
    <w:rsid w:val="009C640A"/>
    <w:rsid w:val="009C6738"/>
    <w:rsid w:val="009C6970"/>
    <w:rsid w:val="009C75E4"/>
    <w:rsid w:val="009D10D4"/>
    <w:rsid w:val="009D15BC"/>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3B76"/>
    <w:rsid w:val="009E3DC6"/>
    <w:rsid w:val="009E3F14"/>
    <w:rsid w:val="009E3F26"/>
    <w:rsid w:val="009E4394"/>
    <w:rsid w:val="009E446F"/>
    <w:rsid w:val="009E5248"/>
    <w:rsid w:val="009E5D88"/>
    <w:rsid w:val="009E61E1"/>
    <w:rsid w:val="009E6200"/>
    <w:rsid w:val="009F0971"/>
    <w:rsid w:val="009F19B2"/>
    <w:rsid w:val="009F4487"/>
    <w:rsid w:val="009F48A5"/>
    <w:rsid w:val="009F5501"/>
    <w:rsid w:val="009F706C"/>
    <w:rsid w:val="009F741C"/>
    <w:rsid w:val="009F7B61"/>
    <w:rsid w:val="00A0050E"/>
    <w:rsid w:val="00A00790"/>
    <w:rsid w:val="00A0129E"/>
    <w:rsid w:val="00A02382"/>
    <w:rsid w:val="00A02AB8"/>
    <w:rsid w:val="00A02CD1"/>
    <w:rsid w:val="00A0348D"/>
    <w:rsid w:val="00A039E4"/>
    <w:rsid w:val="00A03BE0"/>
    <w:rsid w:val="00A04C54"/>
    <w:rsid w:val="00A04FE5"/>
    <w:rsid w:val="00A0570B"/>
    <w:rsid w:val="00A05CFE"/>
    <w:rsid w:val="00A07D20"/>
    <w:rsid w:val="00A07FEC"/>
    <w:rsid w:val="00A1048F"/>
    <w:rsid w:val="00A106FA"/>
    <w:rsid w:val="00A107BF"/>
    <w:rsid w:val="00A10944"/>
    <w:rsid w:val="00A12BE7"/>
    <w:rsid w:val="00A1329E"/>
    <w:rsid w:val="00A13F66"/>
    <w:rsid w:val="00A16550"/>
    <w:rsid w:val="00A16D23"/>
    <w:rsid w:val="00A16DB2"/>
    <w:rsid w:val="00A1704C"/>
    <w:rsid w:val="00A17F12"/>
    <w:rsid w:val="00A22625"/>
    <w:rsid w:val="00A22FB8"/>
    <w:rsid w:val="00A25A35"/>
    <w:rsid w:val="00A30325"/>
    <w:rsid w:val="00A30974"/>
    <w:rsid w:val="00A30B39"/>
    <w:rsid w:val="00A31D2C"/>
    <w:rsid w:val="00A332CD"/>
    <w:rsid w:val="00A33DF5"/>
    <w:rsid w:val="00A35246"/>
    <w:rsid w:val="00A36669"/>
    <w:rsid w:val="00A37A0B"/>
    <w:rsid w:val="00A4230B"/>
    <w:rsid w:val="00A436B0"/>
    <w:rsid w:val="00A44239"/>
    <w:rsid w:val="00A44F9B"/>
    <w:rsid w:val="00A45215"/>
    <w:rsid w:val="00A47AEF"/>
    <w:rsid w:val="00A51B55"/>
    <w:rsid w:val="00A52E80"/>
    <w:rsid w:val="00A531A7"/>
    <w:rsid w:val="00A54B99"/>
    <w:rsid w:val="00A56B7E"/>
    <w:rsid w:val="00A57047"/>
    <w:rsid w:val="00A6004A"/>
    <w:rsid w:val="00A62547"/>
    <w:rsid w:val="00A638D4"/>
    <w:rsid w:val="00A64F68"/>
    <w:rsid w:val="00A654E0"/>
    <w:rsid w:val="00A65D44"/>
    <w:rsid w:val="00A66A5B"/>
    <w:rsid w:val="00A706D9"/>
    <w:rsid w:val="00A70880"/>
    <w:rsid w:val="00A70C68"/>
    <w:rsid w:val="00A71684"/>
    <w:rsid w:val="00A740F4"/>
    <w:rsid w:val="00A748A5"/>
    <w:rsid w:val="00A74CCC"/>
    <w:rsid w:val="00A817F5"/>
    <w:rsid w:val="00A8271E"/>
    <w:rsid w:val="00A83229"/>
    <w:rsid w:val="00A8339C"/>
    <w:rsid w:val="00A836EE"/>
    <w:rsid w:val="00A84C3D"/>
    <w:rsid w:val="00A85FFD"/>
    <w:rsid w:val="00A92236"/>
    <w:rsid w:val="00A92D81"/>
    <w:rsid w:val="00A94264"/>
    <w:rsid w:val="00A946D5"/>
    <w:rsid w:val="00A949F3"/>
    <w:rsid w:val="00A95E94"/>
    <w:rsid w:val="00A9739D"/>
    <w:rsid w:val="00AA09E5"/>
    <w:rsid w:val="00AA3C6A"/>
    <w:rsid w:val="00AA429A"/>
    <w:rsid w:val="00AA54B0"/>
    <w:rsid w:val="00AA5811"/>
    <w:rsid w:val="00AB09B5"/>
    <w:rsid w:val="00AB0AD4"/>
    <w:rsid w:val="00AB3010"/>
    <w:rsid w:val="00AB41CA"/>
    <w:rsid w:val="00AB428A"/>
    <w:rsid w:val="00AB740C"/>
    <w:rsid w:val="00AB7B4D"/>
    <w:rsid w:val="00AC4131"/>
    <w:rsid w:val="00AC55DA"/>
    <w:rsid w:val="00AC68C4"/>
    <w:rsid w:val="00AD0ADF"/>
    <w:rsid w:val="00AD37E6"/>
    <w:rsid w:val="00AD4200"/>
    <w:rsid w:val="00AD54EE"/>
    <w:rsid w:val="00AD5527"/>
    <w:rsid w:val="00AD7507"/>
    <w:rsid w:val="00AE0492"/>
    <w:rsid w:val="00AE0620"/>
    <w:rsid w:val="00AE2604"/>
    <w:rsid w:val="00AE52FD"/>
    <w:rsid w:val="00AE5A66"/>
    <w:rsid w:val="00AE77EA"/>
    <w:rsid w:val="00AE7B01"/>
    <w:rsid w:val="00AF129C"/>
    <w:rsid w:val="00AF1729"/>
    <w:rsid w:val="00AF1A3E"/>
    <w:rsid w:val="00AF1BF1"/>
    <w:rsid w:val="00AF3021"/>
    <w:rsid w:val="00AF57CB"/>
    <w:rsid w:val="00AF6AED"/>
    <w:rsid w:val="00AF77DE"/>
    <w:rsid w:val="00AF7B0C"/>
    <w:rsid w:val="00B01379"/>
    <w:rsid w:val="00B01A64"/>
    <w:rsid w:val="00B01AAF"/>
    <w:rsid w:val="00B01AE1"/>
    <w:rsid w:val="00B03DCD"/>
    <w:rsid w:val="00B040B4"/>
    <w:rsid w:val="00B046EB"/>
    <w:rsid w:val="00B04E19"/>
    <w:rsid w:val="00B04F14"/>
    <w:rsid w:val="00B05307"/>
    <w:rsid w:val="00B05F28"/>
    <w:rsid w:val="00B06145"/>
    <w:rsid w:val="00B07144"/>
    <w:rsid w:val="00B0773B"/>
    <w:rsid w:val="00B10645"/>
    <w:rsid w:val="00B11C4C"/>
    <w:rsid w:val="00B12A5C"/>
    <w:rsid w:val="00B13077"/>
    <w:rsid w:val="00B13AD0"/>
    <w:rsid w:val="00B14B07"/>
    <w:rsid w:val="00B1540F"/>
    <w:rsid w:val="00B15520"/>
    <w:rsid w:val="00B15DAE"/>
    <w:rsid w:val="00B20205"/>
    <w:rsid w:val="00B21C67"/>
    <w:rsid w:val="00B2385C"/>
    <w:rsid w:val="00B24A5A"/>
    <w:rsid w:val="00B26C6D"/>
    <w:rsid w:val="00B27A68"/>
    <w:rsid w:val="00B309AB"/>
    <w:rsid w:val="00B37FCD"/>
    <w:rsid w:val="00B41C55"/>
    <w:rsid w:val="00B429CA"/>
    <w:rsid w:val="00B4390C"/>
    <w:rsid w:val="00B44420"/>
    <w:rsid w:val="00B44E3B"/>
    <w:rsid w:val="00B4529C"/>
    <w:rsid w:val="00B461DE"/>
    <w:rsid w:val="00B46217"/>
    <w:rsid w:val="00B504E1"/>
    <w:rsid w:val="00B51099"/>
    <w:rsid w:val="00B51D8C"/>
    <w:rsid w:val="00B53AA4"/>
    <w:rsid w:val="00B5475E"/>
    <w:rsid w:val="00B5504F"/>
    <w:rsid w:val="00B551AD"/>
    <w:rsid w:val="00B55C11"/>
    <w:rsid w:val="00B55E4A"/>
    <w:rsid w:val="00B5746F"/>
    <w:rsid w:val="00B60710"/>
    <w:rsid w:val="00B60740"/>
    <w:rsid w:val="00B626E5"/>
    <w:rsid w:val="00B65C12"/>
    <w:rsid w:val="00B66B31"/>
    <w:rsid w:val="00B67BC1"/>
    <w:rsid w:val="00B732F8"/>
    <w:rsid w:val="00B7397B"/>
    <w:rsid w:val="00B7431E"/>
    <w:rsid w:val="00B76C24"/>
    <w:rsid w:val="00B774FA"/>
    <w:rsid w:val="00B8191A"/>
    <w:rsid w:val="00B84228"/>
    <w:rsid w:val="00B8533C"/>
    <w:rsid w:val="00B85B8A"/>
    <w:rsid w:val="00B86CE5"/>
    <w:rsid w:val="00B87B9E"/>
    <w:rsid w:val="00B90059"/>
    <w:rsid w:val="00B910FC"/>
    <w:rsid w:val="00B91993"/>
    <w:rsid w:val="00B923CC"/>
    <w:rsid w:val="00B9309D"/>
    <w:rsid w:val="00B9350F"/>
    <w:rsid w:val="00B93557"/>
    <w:rsid w:val="00B94B8D"/>
    <w:rsid w:val="00B9781C"/>
    <w:rsid w:val="00BA009B"/>
    <w:rsid w:val="00BA0E41"/>
    <w:rsid w:val="00BA0F2C"/>
    <w:rsid w:val="00BA201D"/>
    <w:rsid w:val="00BA2F17"/>
    <w:rsid w:val="00BA4167"/>
    <w:rsid w:val="00BA62E2"/>
    <w:rsid w:val="00BA7296"/>
    <w:rsid w:val="00BB03D1"/>
    <w:rsid w:val="00BB0F30"/>
    <w:rsid w:val="00BB1416"/>
    <w:rsid w:val="00BB14FD"/>
    <w:rsid w:val="00BB1D87"/>
    <w:rsid w:val="00BB1D99"/>
    <w:rsid w:val="00BB327B"/>
    <w:rsid w:val="00BB32EF"/>
    <w:rsid w:val="00BB42BF"/>
    <w:rsid w:val="00BB6508"/>
    <w:rsid w:val="00BB67E2"/>
    <w:rsid w:val="00BB7154"/>
    <w:rsid w:val="00BB7C97"/>
    <w:rsid w:val="00BB7D24"/>
    <w:rsid w:val="00BC149B"/>
    <w:rsid w:val="00BC1521"/>
    <w:rsid w:val="00BC19AD"/>
    <w:rsid w:val="00BC1B15"/>
    <w:rsid w:val="00BC380B"/>
    <w:rsid w:val="00BC768B"/>
    <w:rsid w:val="00BC7F10"/>
    <w:rsid w:val="00BD032D"/>
    <w:rsid w:val="00BD08BD"/>
    <w:rsid w:val="00BD1391"/>
    <w:rsid w:val="00BD24C4"/>
    <w:rsid w:val="00BD34AD"/>
    <w:rsid w:val="00BD3E0D"/>
    <w:rsid w:val="00BD3ED5"/>
    <w:rsid w:val="00BD4256"/>
    <w:rsid w:val="00BD4DE7"/>
    <w:rsid w:val="00BD4DF1"/>
    <w:rsid w:val="00BD59E3"/>
    <w:rsid w:val="00BD708B"/>
    <w:rsid w:val="00BD7C05"/>
    <w:rsid w:val="00BE07A3"/>
    <w:rsid w:val="00BE10E3"/>
    <w:rsid w:val="00BE1150"/>
    <w:rsid w:val="00BE198F"/>
    <w:rsid w:val="00BE3499"/>
    <w:rsid w:val="00BE41BE"/>
    <w:rsid w:val="00BE43DD"/>
    <w:rsid w:val="00BE4780"/>
    <w:rsid w:val="00BE6689"/>
    <w:rsid w:val="00BE7314"/>
    <w:rsid w:val="00BE7FD0"/>
    <w:rsid w:val="00BF3AF3"/>
    <w:rsid w:val="00BF3F3B"/>
    <w:rsid w:val="00BF42EE"/>
    <w:rsid w:val="00BF4586"/>
    <w:rsid w:val="00BF4E79"/>
    <w:rsid w:val="00BF5F12"/>
    <w:rsid w:val="00BF6AE2"/>
    <w:rsid w:val="00C013B5"/>
    <w:rsid w:val="00C01FA8"/>
    <w:rsid w:val="00C0422F"/>
    <w:rsid w:val="00C05517"/>
    <w:rsid w:val="00C06C05"/>
    <w:rsid w:val="00C07B1B"/>
    <w:rsid w:val="00C129CD"/>
    <w:rsid w:val="00C12E93"/>
    <w:rsid w:val="00C13765"/>
    <w:rsid w:val="00C13DA3"/>
    <w:rsid w:val="00C147F2"/>
    <w:rsid w:val="00C14C63"/>
    <w:rsid w:val="00C14F80"/>
    <w:rsid w:val="00C1544B"/>
    <w:rsid w:val="00C16259"/>
    <w:rsid w:val="00C17C0F"/>
    <w:rsid w:val="00C20A92"/>
    <w:rsid w:val="00C210C6"/>
    <w:rsid w:val="00C223A9"/>
    <w:rsid w:val="00C22EE5"/>
    <w:rsid w:val="00C2374E"/>
    <w:rsid w:val="00C24323"/>
    <w:rsid w:val="00C24422"/>
    <w:rsid w:val="00C24A87"/>
    <w:rsid w:val="00C24ECC"/>
    <w:rsid w:val="00C252BD"/>
    <w:rsid w:val="00C25A2F"/>
    <w:rsid w:val="00C2675A"/>
    <w:rsid w:val="00C31A08"/>
    <w:rsid w:val="00C323DB"/>
    <w:rsid w:val="00C325A2"/>
    <w:rsid w:val="00C329D1"/>
    <w:rsid w:val="00C32DA4"/>
    <w:rsid w:val="00C33B23"/>
    <w:rsid w:val="00C3501F"/>
    <w:rsid w:val="00C355EF"/>
    <w:rsid w:val="00C36169"/>
    <w:rsid w:val="00C36406"/>
    <w:rsid w:val="00C368E2"/>
    <w:rsid w:val="00C36B39"/>
    <w:rsid w:val="00C40947"/>
    <w:rsid w:val="00C41283"/>
    <w:rsid w:val="00C4179A"/>
    <w:rsid w:val="00C432AB"/>
    <w:rsid w:val="00C44141"/>
    <w:rsid w:val="00C44CE4"/>
    <w:rsid w:val="00C46022"/>
    <w:rsid w:val="00C46742"/>
    <w:rsid w:val="00C46956"/>
    <w:rsid w:val="00C470D7"/>
    <w:rsid w:val="00C47290"/>
    <w:rsid w:val="00C4770F"/>
    <w:rsid w:val="00C50865"/>
    <w:rsid w:val="00C50FA2"/>
    <w:rsid w:val="00C545E6"/>
    <w:rsid w:val="00C54AC0"/>
    <w:rsid w:val="00C54D5C"/>
    <w:rsid w:val="00C55298"/>
    <w:rsid w:val="00C55C17"/>
    <w:rsid w:val="00C567DF"/>
    <w:rsid w:val="00C61336"/>
    <w:rsid w:val="00C62BFF"/>
    <w:rsid w:val="00C64AB0"/>
    <w:rsid w:val="00C64D7E"/>
    <w:rsid w:val="00C65119"/>
    <w:rsid w:val="00C669D7"/>
    <w:rsid w:val="00C66A61"/>
    <w:rsid w:val="00C67ED5"/>
    <w:rsid w:val="00C71469"/>
    <w:rsid w:val="00C71B52"/>
    <w:rsid w:val="00C720CB"/>
    <w:rsid w:val="00C72BEB"/>
    <w:rsid w:val="00C7408C"/>
    <w:rsid w:val="00C74660"/>
    <w:rsid w:val="00C762AD"/>
    <w:rsid w:val="00C77B55"/>
    <w:rsid w:val="00C77B6B"/>
    <w:rsid w:val="00C80619"/>
    <w:rsid w:val="00C80C29"/>
    <w:rsid w:val="00C80CF5"/>
    <w:rsid w:val="00C81355"/>
    <w:rsid w:val="00C8241B"/>
    <w:rsid w:val="00C83AE1"/>
    <w:rsid w:val="00C840CB"/>
    <w:rsid w:val="00C85093"/>
    <w:rsid w:val="00C8639B"/>
    <w:rsid w:val="00C868F7"/>
    <w:rsid w:val="00C874C0"/>
    <w:rsid w:val="00C876F4"/>
    <w:rsid w:val="00C8794F"/>
    <w:rsid w:val="00C87C33"/>
    <w:rsid w:val="00C9050D"/>
    <w:rsid w:val="00C906B6"/>
    <w:rsid w:val="00C909BC"/>
    <w:rsid w:val="00C93DA0"/>
    <w:rsid w:val="00C93E27"/>
    <w:rsid w:val="00C94E6F"/>
    <w:rsid w:val="00C97172"/>
    <w:rsid w:val="00CA0C63"/>
    <w:rsid w:val="00CA188E"/>
    <w:rsid w:val="00CA40D5"/>
    <w:rsid w:val="00CA467C"/>
    <w:rsid w:val="00CA475B"/>
    <w:rsid w:val="00CA559E"/>
    <w:rsid w:val="00CA6296"/>
    <w:rsid w:val="00CA7810"/>
    <w:rsid w:val="00CA7F20"/>
    <w:rsid w:val="00CB124E"/>
    <w:rsid w:val="00CB12CC"/>
    <w:rsid w:val="00CB43C3"/>
    <w:rsid w:val="00CB55D7"/>
    <w:rsid w:val="00CB5DAE"/>
    <w:rsid w:val="00CB6206"/>
    <w:rsid w:val="00CB73D4"/>
    <w:rsid w:val="00CB7ECC"/>
    <w:rsid w:val="00CC1EFC"/>
    <w:rsid w:val="00CC3AAA"/>
    <w:rsid w:val="00CC4C15"/>
    <w:rsid w:val="00CC4C85"/>
    <w:rsid w:val="00CC56D5"/>
    <w:rsid w:val="00CC5FBA"/>
    <w:rsid w:val="00CC62B6"/>
    <w:rsid w:val="00CC69CA"/>
    <w:rsid w:val="00CC6BFA"/>
    <w:rsid w:val="00CD00DB"/>
    <w:rsid w:val="00CD07CA"/>
    <w:rsid w:val="00CD0949"/>
    <w:rsid w:val="00CD0BE9"/>
    <w:rsid w:val="00CD176D"/>
    <w:rsid w:val="00CD42B9"/>
    <w:rsid w:val="00CD4BBC"/>
    <w:rsid w:val="00CD61E3"/>
    <w:rsid w:val="00CD72C9"/>
    <w:rsid w:val="00CD7631"/>
    <w:rsid w:val="00CE0720"/>
    <w:rsid w:val="00CE1AE6"/>
    <w:rsid w:val="00CE1CEC"/>
    <w:rsid w:val="00CE1E01"/>
    <w:rsid w:val="00CE3E11"/>
    <w:rsid w:val="00CE4BB0"/>
    <w:rsid w:val="00CE6FEF"/>
    <w:rsid w:val="00CF10CF"/>
    <w:rsid w:val="00CF34C3"/>
    <w:rsid w:val="00CF360D"/>
    <w:rsid w:val="00CF6265"/>
    <w:rsid w:val="00CF7197"/>
    <w:rsid w:val="00CF7F27"/>
    <w:rsid w:val="00D02B56"/>
    <w:rsid w:val="00D02E14"/>
    <w:rsid w:val="00D035B3"/>
    <w:rsid w:val="00D035FA"/>
    <w:rsid w:val="00D03854"/>
    <w:rsid w:val="00D0387C"/>
    <w:rsid w:val="00D06170"/>
    <w:rsid w:val="00D07648"/>
    <w:rsid w:val="00D077D8"/>
    <w:rsid w:val="00D07F8B"/>
    <w:rsid w:val="00D07FCC"/>
    <w:rsid w:val="00D106FC"/>
    <w:rsid w:val="00D109AF"/>
    <w:rsid w:val="00D11D9E"/>
    <w:rsid w:val="00D15C15"/>
    <w:rsid w:val="00D15CB2"/>
    <w:rsid w:val="00D16591"/>
    <w:rsid w:val="00D17718"/>
    <w:rsid w:val="00D21E6E"/>
    <w:rsid w:val="00D2242F"/>
    <w:rsid w:val="00D229E7"/>
    <w:rsid w:val="00D25E1A"/>
    <w:rsid w:val="00D273CD"/>
    <w:rsid w:val="00D27BA2"/>
    <w:rsid w:val="00D3081A"/>
    <w:rsid w:val="00D3406A"/>
    <w:rsid w:val="00D35710"/>
    <w:rsid w:val="00D35F80"/>
    <w:rsid w:val="00D36376"/>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50FAF"/>
    <w:rsid w:val="00D510A3"/>
    <w:rsid w:val="00D514ED"/>
    <w:rsid w:val="00D52CD4"/>
    <w:rsid w:val="00D53B5B"/>
    <w:rsid w:val="00D53C08"/>
    <w:rsid w:val="00D57345"/>
    <w:rsid w:val="00D60865"/>
    <w:rsid w:val="00D6324A"/>
    <w:rsid w:val="00D63643"/>
    <w:rsid w:val="00D63995"/>
    <w:rsid w:val="00D6399A"/>
    <w:rsid w:val="00D651ED"/>
    <w:rsid w:val="00D66234"/>
    <w:rsid w:val="00D6719A"/>
    <w:rsid w:val="00D70860"/>
    <w:rsid w:val="00D733CB"/>
    <w:rsid w:val="00D74339"/>
    <w:rsid w:val="00D7469A"/>
    <w:rsid w:val="00D75A6C"/>
    <w:rsid w:val="00D76E3D"/>
    <w:rsid w:val="00D771E6"/>
    <w:rsid w:val="00D80536"/>
    <w:rsid w:val="00D852C9"/>
    <w:rsid w:val="00D8629A"/>
    <w:rsid w:val="00D86433"/>
    <w:rsid w:val="00D87728"/>
    <w:rsid w:val="00D9013F"/>
    <w:rsid w:val="00D90D77"/>
    <w:rsid w:val="00D91526"/>
    <w:rsid w:val="00D93108"/>
    <w:rsid w:val="00D93212"/>
    <w:rsid w:val="00D9329F"/>
    <w:rsid w:val="00D970DE"/>
    <w:rsid w:val="00DA1102"/>
    <w:rsid w:val="00DA178D"/>
    <w:rsid w:val="00DA1844"/>
    <w:rsid w:val="00DA29C8"/>
    <w:rsid w:val="00DA3414"/>
    <w:rsid w:val="00DA48D9"/>
    <w:rsid w:val="00DA561F"/>
    <w:rsid w:val="00DA5B2B"/>
    <w:rsid w:val="00DA7037"/>
    <w:rsid w:val="00DA729C"/>
    <w:rsid w:val="00DB0FC4"/>
    <w:rsid w:val="00DB3D09"/>
    <w:rsid w:val="00DB3DF0"/>
    <w:rsid w:val="00DB3FD9"/>
    <w:rsid w:val="00DB3FF0"/>
    <w:rsid w:val="00DB5803"/>
    <w:rsid w:val="00DB5FDE"/>
    <w:rsid w:val="00DB68A1"/>
    <w:rsid w:val="00DB7B4D"/>
    <w:rsid w:val="00DC09D1"/>
    <w:rsid w:val="00DC1B3C"/>
    <w:rsid w:val="00DC2109"/>
    <w:rsid w:val="00DC2C5D"/>
    <w:rsid w:val="00DC2D6B"/>
    <w:rsid w:val="00DC395D"/>
    <w:rsid w:val="00DC3C91"/>
    <w:rsid w:val="00DC4969"/>
    <w:rsid w:val="00DC4EA2"/>
    <w:rsid w:val="00DC7075"/>
    <w:rsid w:val="00DD1339"/>
    <w:rsid w:val="00DD2E21"/>
    <w:rsid w:val="00DD6F2C"/>
    <w:rsid w:val="00DD704E"/>
    <w:rsid w:val="00DE29F4"/>
    <w:rsid w:val="00DE4039"/>
    <w:rsid w:val="00DE4B5F"/>
    <w:rsid w:val="00DE5853"/>
    <w:rsid w:val="00DE6390"/>
    <w:rsid w:val="00DE7B74"/>
    <w:rsid w:val="00DF0163"/>
    <w:rsid w:val="00DF0248"/>
    <w:rsid w:val="00DF0616"/>
    <w:rsid w:val="00DF0912"/>
    <w:rsid w:val="00DF28B8"/>
    <w:rsid w:val="00DF29C1"/>
    <w:rsid w:val="00DF4AB5"/>
    <w:rsid w:val="00DF4F9F"/>
    <w:rsid w:val="00DF501F"/>
    <w:rsid w:val="00DF6DD5"/>
    <w:rsid w:val="00DF7EB2"/>
    <w:rsid w:val="00E0063A"/>
    <w:rsid w:val="00E007DA"/>
    <w:rsid w:val="00E01655"/>
    <w:rsid w:val="00E03486"/>
    <w:rsid w:val="00E03504"/>
    <w:rsid w:val="00E03B81"/>
    <w:rsid w:val="00E05D5F"/>
    <w:rsid w:val="00E06144"/>
    <w:rsid w:val="00E07207"/>
    <w:rsid w:val="00E13C93"/>
    <w:rsid w:val="00E14383"/>
    <w:rsid w:val="00E1451F"/>
    <w:rsid w:val="00E16129"/>
    <w:rsid w:val="00E16670"/>
    <w:rsid w:val="00E1668C"/>
    <w:rsid w:val="00E209C9"/>
    <w:rsid w:val="00E20FBB"/>
    <w:rsid w:val="00E22245"/>
    <w:rsid w:val="00E25622"/>
    <w:rsid w:val="00E26413"/>
    <w:rsid w:val="00E307EA"/>
    <w:rsid w:val="00E3092A"/>
    <w:rsid w:val="00E31FAC"/>
    <w:rsid w:val="00E32579"/>
    <w:rsid w:val="00E333B7"/>
    <w:rsid w:val="00E33736"/>
    <w:rsid w:val="00E339B0"/>
    <w:rsid w:val="00E370DE"/>
    <w:rsid w:val="00E37A10"/>
    <w:rsid w:val="00E400C2"/>
    <w:rsid w:val="00E40408"/>
    <w:rsid w:val="00E406A5"/>
    <w:rsid w:val="00E40890"/>
    <w:rsid w:val="00E40D25"/>
    <w:rsid w:val="00E40D43"/>
    <w:rsid w:val="00E40F7E"/>
    <w:rsid w:val="00E4116F"/>
    <w:rsid w:val="00E417D3"/>
    <w:rsid w:val="00E4254C"/>
    <w:rsid w:val="00E43EF5"/>
    <w:rsid w:val="00E44205"/>
    <w:rsid w:val="00E44D5A"/>
    <w:rsid w:val="00E457BB"/>
    <w:rsid w:val="00E45F45"/>
    <w:rsid w:val="00E501C4"/>
    <w:rsid w:val="00E51115"/>
    <w:rsid w:val="00E51EE3"/>
    <w:rsid w:val="00E55AAC"/>
    <w:rsid w:val="00E57140"/>
    <w:rsid w:val="00E572DC"/>
    <w:rsid w:val="00E60816"/>
    <w:rsid w:val="00E62C50"/>
    <w:rsid w:val="00E64671"/>
    <w:rsid w:val="00E65436"/>
    <w:rsid w:val="00E66974"/>
    <w:rsid w:val="00E67095"/>
    <w:rsid w:val="00E6765F"/>
    <w:rsid w:val="00E706F1"/>
    <w:rsid w:val="00E7214A"/>
    <w:rsid w:val="00E73955"/>
    <w:rsid w:val="00E7396E"/>
    <w:rsid w:val="00E74340"/>
    <w:rsid w:val="00E755CC"/>
    <w:rsid w:val="00E76216"/>
    <w:rsid w:val="00E7638E"/>
    <w:rsid w:val="00E76649"/>
    <w:rsid w:val="00E77414"/>
    <w:rsid w:val="00E7796E"/>
    <w:rsid w:val="00E802AA"/>
    <w:rsid w:val="00E80A27"/>
    <w:rsid w:val="00E8170C"/>
    <w:rsid w:val="00E82110"/>
    <w:rsid w:val="00E82B2A"/>
    <w:rsid w:val="00E82C1B"/>
    <w:rsid w:val="00E83837"/>
    <w:rsid w:val="00E83A75"/>
    <w:rsid w:val="00E83ACC"/>
    <w:rsid w:val="00E86204"/>
    <w:rsid w:val="00E86835"/>
    <w:rsid w:val="00E9025C"/>
    <w:rsid w:val="00E91EF3"/>
    <w:rsid w:val="00E92EE7"/>
    <w:rsid w:val="00E94CB0"/>
    <w:rsid w:val="00E94CF0"/>
    <w:rsid w:val="00E95C11"/>
    <w:rsid w:val="00E96EF3"/>
    <w:rsid w:val="00E974DC"/>
    <w:rsid w:val="00E975DE"/>
    <w:rsid w:val="00EA27F3"/>
    <w:rsid w:val="00EA3474"/>
    <w:rsid w:val="00EA3BD3"/>
    <w:rsid w:val="00EA3F92"/>
    <w:rsid w:val="00EA5985"/>
    <w:rsid w:val="00EA712C"/>
    <w:rsid w:val="00EA727A"/>
    <w:rsid w:val="00EA7B83"/>
    <w:rsid w:val="00EB01F2"/>
    <w:rsid w:val="00EB0515"/>
    <w:rsid w:val="00EB1E74"/>
    <w:rsid w:val="00EB282C"/>
    <w:rsid w:val="00EB3283"/>
    <w:rsid w:val="00EB3451"/>
    <w:rsid w:val="00EB54EE"/>
    <w:rsid w:val="00EB6810"/>
    <w:rsid w:val="00EB689C"/>
    <w:rsid w:val="00EB6A70"/>
    <w:rsid w:val="00EB79D7"/>
    <w:rsid w:val="00EB7AAB"/>
    <w:rsid w:val="00EC140A"/>
    <w:rsid w:val="00EC146B"/>
    <w:rsid w:val="00EC2043"/>
    <w:rsid w:val="00EC3AEC"/>
    <w:rsid w:val="00EC57E8"/>
    <w:rsid w:val="00EC5AFB"/>
    <w:rsid w:val="00EC5BB9"/>
    <w:rsid w:val="00EC74B3"/>
    <w:rsid w:val="00EC7C65"/>
    <w:rsid w:val="00ED09D3"/>
    <w:rsid w:val="00ED1540"/>
    <w:rsid w:val="00ED1BD9"/>
    <w:rsid w:val="00ED2355"/>
    <w:rsid w:val="00ED2441"/>
    <w:rsid w:val="00ED2FD9"/>
    <w:rsid w:val="00ED33BD"/>
    <w:rsid w:val="00ED40FB"/>
    <w:rsid w:val="00ED758B"/>
    <w:rsid w:val="00EE06F7"/>
    <w:rsid w:val="00EE2524"/>
    <w:rsid w:val="00EE55D9"/>
    <w:rsid w:val="00EE5740"/>
    <w:rsid w:val="00EF0169"/>
    <w:rsid w:val="00EF44B8"/>
    <w:rsid w:val="00EF4C21"/>
    <w:rsid w:val="00EF68E6"/>
    <w:rsid w:val="00EF70BA"/>
    <w:rsid w:val="00EF7C59"/>
    <w:rsid w:val="00F01177"/>
    <w:rsid w:val="00F01D85"/>
    <w:rsid w:val="00F04DAD"/>
    <w:rsid w:val="00F059D2"/>
    <w:rsid w:val="00F06358"/>
    <w:rsid w:val="00F06627"/>
    <w:rsid w:val="00F07885"/>
    <w:rsid w:val="00F107DB"/>
    <w:rsid w:val="00F121EB"/>
    <w:rsid w:val="00F1385D"/>
    <w:rsid w:val="00F1469F"/>
    <w:rsid w:val="00F15266"/>
    <w:rsid w:val="00F153B5"/>
    <w:rsid w:val="00F16B32"/>
    <w:rsid w:val="00F16C50"/>
    <w:rsid w:val="00F1713A"/>
    <w:rsid w:val="00F20D21"/>
    <w:rsid w:val="00F20DA1"/>
    <w:rsid w:val="00F21BB2"/>
    <w:rsid w:val="00F22509"/>
    <w:rsid w:val="00F2550A"/>
    <w:rsid w:val="00F270E7"/>
    <w:rsid w:val="00F326CB"/>
    <w:rsid w:val="00F34586"/>
    <w:rsid w:val="00F365BC"/>
    <w:rsid w:val="00F373B9"/>
    <w:rsid w:val="00F42C9B"/>
    <w:rsid w:val="00F43EE4"/>
    <w:rsid w:val="00F448DC"/>
    <w:rsid w:val="00F45C86"/>
    <w:rsid w:val="00F46A05"/>
    <w:rsid w:val="00F4715A"/>
    <w:rsid w:val="00F47E87"/>
    <w:rsid w:val="00F504B4"/>
    <w:rsid w:val="00F50CF2"/>
    <w:rsid w:val="00F51BED"/>
    <w:rsid w:val="00F530BF"/>
    <w:rsid w:val="00F53560"/>
    <w:rsid w:val="00F53F95"/>
    <w:rsid w:val="00F54C49"/>
    <w:rsid w:val="00F56BF7"/>
    <w:rsid w:val="00F57A34"/>
    <w:rsid w:val="00F6044F"/>
    <w:rsid w:val="00F60C8F"/>
    <w:rsid w:val="00F61F82"/>
    <w:rsid w:val="00F62125"/>
    <w:rsid w:val="00F6230F"/>
    <w:rsid w:val="00F6348B"/>
    <w:rsid w:val="00F6360F"/>
    <w:rsid w:val="00F6462F"/>
    <w:rsid w:val="00F655DD"/>
    <w:rsid w:val="00F6580A"/>
    <w:rsid w:val="00F6580B"/>
    <w:rsid w:val="00F66C77"/>
    <w:rsid w:val="00F66E9D"/>
    <w:rsid w:val="00F71854"/>
    <w:rsid w:val="00F720C6"/>
    <w:rsid w:val="00F725EF"/>
    <w:rsid w:val="00F75919"/>
    <w:rsid w:val="00F77057"/>
    <w:rsid w:val="00F80271"/>
    <w:rsid w:val="00F8127B"/>
    <w:rsid w:val="00F8130E"/>
    <w:rsid w:val="00F815E9"/>
    <w:rsid w:val="00F81F4A"/>
    <w:rsid w:val="00F8227E"/>
    <w:rsid w:val="00F830EF"/>
    <w:rsid w:val="00F86AE7"/>
    <w:rsid w:val="00F86D86"/>
    <w:rsid w:val="00F87CF8"/>
    <w:rsid w:val="00F90B77"/>
    <w:rsid w:val="00F92794"/>
    <w:rsid w:val="00F92C70"/>
    <w:rsid w:val="00F92CC1"/>
    <w:rsid w:val="00F93623"/>
    <w:rsid w:val="00F94B85"/>
    <w:rsid w:val="00F95D6D"/>
    <w:rsid w:val="00F95F2F"/>
    <w:rsid w:val="00F968DD"/>
    <w:rsid w:val="00F97108"/>
    <w:rsid w:val="00F97759"/>
    <w:rsid w:val="00FA0BB7"/>
    <w:rsid w:val="00FA25B5"/>
    <w:rsid w:val="00FA46B1"/>
    <w:rsid w:val="00FA550B"/>
    <w:rsid w:val="00FA61DA"/>
    <w:rsid w:val="00FA6952"/>
    <w:rsid w:val="00FA6A6B"/>
    <w:rsid w:val="00FA6C53"/>
    <w:rsid w:val="00FA7E28"/>
    <w:rsid w:val="00FB0150"/>
    <w:rsid w:val="00FB2733"/>
    <w:rsid w:val="00FB3F94"/>
    <w:rsid w:val="00FB6B95"/>
    <w:rsid w:val="00FB6CC2"/>
    <w:rsid w:val="00FC1320"/>
    <w:rsid w:val="00FC19ED"/>
    <w:rsid w:val="00FC1BC8"/>
    <w:rsid w:val="00FC4D70"/>
    <w:rsid w:val="00FC521A"/>
    <w:rsid w:val="00FC7A83"/>
    <w:rsid w:val="00FD1267"/>
    <w:rsid w:val="00FD17DF"/>
    <w:rsid w:val="00FD2047"/>
    <w:rsid w:val="00FD2B81"/>
    <w:rsid w:val="00FD48FD"/>
    <w:rsid w:val="00FD4CBB"/>
    <w:rsid w:val="00FD5971"/>
    <w:rsid w:val="00FD6591"/>
    <w:rsid w:val="00FD78B2"/>
    <w:rsid w:val="00FE00DA"/>
    <w:rsid w:val="00FE118E"/>
    <w:rsid w:val="00FE2309"/>
    <w:rsid w:val="00FE4277"/>
    <w:rsid w:val="00FE4356"/>
    <w:rsid w:val="00FE5B6E"/>
    <w:rsid w:val="00FE5F3B"/>
    <w:rsid w:val="00FE5FA7"/>
    <w:rsid w:val="00FE62DD"/>
    <w:rsid w:val="00FF0F44"/>
    <w:rsid w:val="00FF10C2"/>
    <w:rsid w:val="00FF4416"/>
    <w:rsid w:val="00FF4529"/>
    <w:rsid w:val="00FF59EE"/>
    <w:rsid w:val="00FF6090"/>
    <w:rsid w:val="00FF6132"/>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84A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iPriority="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ypewriter" w:uiPriority="0"/>
    <w:lsdException w:name="Table Grid" w:semiHidden="0" w:uiPriority="59"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971B1"/>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uiPriority w:val="99"/>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uiPriority w:val="99"/>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1"/>
    <w:qFormat/>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2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37"/>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iPriority="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ypewriter" w:uiPriority="0"/>
    <w:lsdException w:name="Table Grid" w:semiHidden="0" w:uiPriority="59"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971B1"/>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uiPriority w:val="99"/>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uiPriority w:val="99"/>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1"/>
    <w:qFormat/>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2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37"/>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F8B9F-0A2D-4B79-B213-154CC395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29032</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kichanov</dc:creator>
  <cp:lastModifiedBy>Юматова Евгения Васильевна</cp:lastModifiedBy>
  <cp:revision>9</cp:revision>
  <cp:lastPrinted>2022-08-01T07:30:00Z</cp:lastPrinted>
  <dcterms:created xsi:type="dcterms:W3CDTF">2022-08-01T07:09:00Z</dcterms:created>
  <dcterms:modified xsi:type="dcterms:W3CDTF">2022-08-08T08:10:00Z</dcterms:modified>
</cp:coreProperties>
</file>